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5F216B"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591CB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Temporary Tourism Marketing Officer</w:t>
                            </w:r>
                          </w:p>
                          <w:p w:rsidR="00591CB3" w:rsidRDefault="00591CB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(Munster Vales) (Specified Purpose</w:t>
                            </w:r>
                            <w:r w:rsidR="00325262">
                              <w:rPr>
                                <w:rFonts w:asciiTheme="majorHAnsi" w:eastAsiaTheme="majorEastAsia" w:hAnsiTheme="majorHAnsi" w:cstheme="majorBidi"/>
                                <w:b/>
                                <w:i/>
                                <w:iCs/>
                                <w:sz w:val="36"/>
                                <w:szCs w:val="36"/>
                              </w:rPr>
                              <w:t xml:space="preserve"> - </w:t>
                            </w:r>
                          </w:p>
                          <w:p w:rsidR="00591CB3" w:rsidRPr="00E052E7" w:rsidRDefault="00F57178"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Maternity Leave Cover</w:t>
                            </w:r>
                            <w:r w:rsidR="00F24FFF">
                              <w:rPr>
                                <w:rFonts w:asciiTheme="majorHAnsi" w:eastAsiaTheme="majorEastAsia" w:hAnsiTheme="majorHAnsi" w:cstheme="majorBidi"/>
                                <w:b/>
                                <w:i/>
                                <w:iCs/>
                                <w:sz w:val="36"/>
                                <w:szCs w:val="36"/>
                              </w:rPr>
                              <w:t xml:space="preserve"> </w:t>
                            </w:r>
                            <w:r>
                              <w:rPr>
                                <w:rFonts w:asciiTheme="majorHAnsi" w:eastAsiaTheme="majorEastAsia" w:hAnsiTheme="majorHAnsi" w:cstheme="majorBidi"/>
                                <w:b/>
                                <w:i/>
                                <w:iCs/>
                                <w:sz w:val="36"/>
                                <w:szCs w:val="36"/>
                              </w:rPr>
                              <w:t>(</w:t>
                            </w:r>
                            <w:r w:rsidR="00591CB3">
                              <w:rPr>
                                <w:rFonts w:asciiTheme="majorHAnsi" w:eastAsiaTheme="majorEastAsia" w:hAnsiTheme="majorHAnsi" w:cstheme="majorBidi"/>
                                <w:b/>
                                <w:i/>
                                <w:iCs/>
                                <w:sz w:val="36"/>
                                <w:szCs w:val="36"/>
                              </w:rPr>
                              <w:t>Circa 12 months</w:t>
                            </w:r>
                            <w:r>
                              <w:rPr>
                                <w:rFonts w:asciiTheme="majorHAnsi" w:eastAsiaTheme="majorEastAsia" w:hAnsiTheme="majorHAnsi" w:cstheme="majorBidi"/>
                                <w:b/>
                                <w:i/>
                                <w:iCs/>
                                <w:sz w:val="36"/>
                                <w:szCs w:val="36"/>
                              </w:rPr>
                              <w:t>)</w:t>
                            </w:r>
                            <w:r w:rsidR="00325262">
                              <w:rPr>
                                <w:rFonts w:asciiTheme="majorHAnsi" w:eastAsiaTheme="majorEastAsia" w:hAnsiTheme="majorHAnsi" w:cstheme="majorBidi"/>
                                <w:b/>
                                <w:i/>
                                <w:iCs/>
                                <w:sz w:val="36"/>
                                <w:szCs w:val="36"/>
                              </w:rPr>
                              <w: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591CB3">
                              <w:rPr>
                                <w:rFonts w:asciiTheme="majorHAnsi" w:eastAsiaTheme="majorEastAsia" w:hAnsiTheme="majorHAnsi" w:cstheme="majorBidi"/>
                                <w:i/>
                                <w:iCs/>
                                <w:sz w:val="28"/>
                                <w:szCs w:val="28"/>
                              </w:rPr>
                              <w:t>778</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591CB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Temporary Tourism Marketing Officer</w:t>
                      </w:r>
                    </w:p>
                    <w:p w:rsidR="00591CB3" w:rsidRDefault="00591CB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(Munster Vales) (Specified Purpose</w:t>
                      </w:r>
                      <w:r w:rsidR="00325262">
                        <w:rPr>
                          <w:rFonts w:asciiTheme="majorHAnsi" w:eastAsiaTheme="majorEastAsia" w:hAnsiTheme="majorHAnsi" w:cstheme="majorBidi"/>
                          <w:b/>
                          <w:i/>
                          <w:iCs/>
                          <w:sz w:val="36"/>
                          <w:szCs w:val="36"/>
                        </w:rPr>
                        <w:t xml:space="preserve"> - </w:t>
                      </w:r>
                    </w:p>
                    <w:p w:rsidR="00591CB3" w:rsidRPr="00E052E7" w:rsidRDefault="00F57178"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Maternity Leave Cover</w:t>
                      </w:r>
                      <w:r w:rsidR="00F24FFF">
                        <w:rPr>
                          <w:rFonts w:asciiTheme="majorHAnsi" w:eastAsiaTheme="majorEastAsia" w:hAnsiTheme="majorHAnsi" w:cstheme="majorBidi"/>
                          <w:b/>
                          <w:i/>
                          <w:iCs/>
                          <w:sz w:val="36"/>
                          <w:szCs w:val="36"/>
                        </w:rPr>
                        <w:t xml:space="preserve"> </w:t>
                      </w:r>
                      <w:r>
                        <w:rPr>
                          <w:rFonts w:asciiTheme="majorHAnsi" w:eastAsiaTheme="majorEastAsia" w:hAnsiTheme="majorHAnsi" w:cstheme="majorBidi"/>
                          <w:b/>
                          <w:i/>
                          <w:iCs/>
                          <w:sz w:val="36"/>
                          <w:szCs w:val="36"/>
                        </w:rPr>
                        <w:t>(</w:t>
                      </w:r>
                      <w:r w:rsidR="00591CB3">
                        <w:rPr>
                          <w:rFonts w:asciiTheme="majorHAnsi" w:eastAsiaTheme="majorEastAsia" w:hAnsiTheme="majorHAnsi" w:cstheme="majorBidi"/>
                          <w:b/>
                          <w:i/>
                          <w:iCs/>
                          <w:sz w:val="36"/>
                          <w:szCs w:val="36"/>
                        </w:rPr>
                        <w:t>Circa 12 months</w:t>
                      </w:r>
                      <w:r>
                        <w:rPr>
                          <w:rFonts w:asciiTheme="majorHAnsi" w:eastAsiaTheme="majorEastAsia" w:hAnsiTheme="majorHAnsi" w:cstheme="majorBidi"/>
                          <w:b/>
                          <w:i/>
                          <w:iCs/>
                          <w:sz w:val="36"/>
                          <w:szCs w:val="36"/>
                        </w:rPr>
                        <w:t>)</w:t>
                      </w:r>
                      <w:r w:rsidR="00325262">
                        <w:rPr>
                          <w:rFonts w:asciiTheme="majorHAnsi" w:eastAsiaTheme="majorEastAsia" w:hAnsiTheme="majorHAnsi" w:cstheme="majorBidi"/>
                          <w:b/>
                          <w:i/>
                          <w:iCs/>
                          <w:sz w:val="36"/>
                          <w:szCs w:val="36"/>
                        </w:rPr>
                        <w: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591CB3">
                        <w:rPr>
                          <w:rFonts w:asciiTheme="majorHAnsi" w:eastAsiaTheme="majorEastAsia" w:hAnsiTheme="majorHAnsi" w:cstheme="majorBidi"/>
                          <w:i/>
                          <w:iCs/>
                          <w:sz w:val="28"/>
                          <w:szCs w:val="28"/>
                        </w:rPr>
                        <w:t>778</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AE34D1" w:rsidRDefault="00AE34D1" w:rsidP="001349C5">
      <w:pPr>
        <w:ind w:left="720" w:right="-327"/>
        <w:jc w:val="both"/>
        <w:rPr>
          <w:rFonts w:ascii="Verdana" w:hAnsi="Verdana" w:cs="Times New Roman"/>
        </w:rPr>
      </w:pPr>
    </w:p>
    <w:p w:rsidR="00243F13" w:rsidRDefault="00243F13" w:rsidP="00C36E36">
      <w:pPr>
        <w:ind w:right="-327" w:firstLine="720"/>
        <w:jc w:val="both"/>
        <w:rPr>
          <w:rFonts w:ascii="Verdana" w:hAnsi="Verdana" w:cs="Times New Roman"/>
          <w:sz w:val="28"/>
          <w:szCs w:val="28"/>
          <w:u w:val="single"/>
        </w:rPr>
      </w:pPr>
    </w:p>
    <w:p w:rsidR="00243F13" w:rsidRDefault="00243F13" w:rsidP="00C36E36">
      <w:pPr>
        <w:ind w:right="-327" w:firstLine="720"/>
        <w:jc w:val="both"/>
        <w:rPr>
          <w:rFonts w:ascii="Verdana" w:hAnsi="Verdana" w:cs="Times New Roman"/>
          <w:sz w:val="28"/>
          <w:szCs w:val="28"/>
          <w:u w:val="single"/>
        </w:rPr>
      </w:pPr>
    </w:p>
    <w:p w:rsidR="00243F13" w:rsidRPr="00554D65" w:rsidRDefault="00243F13" w:rsidP="00243F13">
      <w:pPr>
        <w:ind w:right="-327" w:firstLine="720"/>
        <w:jc w:val="both"/>
        <w:rPr>
          <w:rFonts w:ascii="Verdana" w:hAnsi="Verdana" w:cs="Times New Roman"/>
          <w:sz w:val="28"/>
          <w:szCs w:val="28"/>
          <w:u w:val="single"/>
        </w:rPr>
      </w:pPr>
      <w:r w:rsidRPr="00554D65">
        <w:rPr>
          <w:rFonts w:ascii="Verdana" w:hAnsi="Verdana" w:cs="Times New Roman"/>
          <w:sz w:val="28"/>
          <w:szCs w:val="28"/>
          <w:u w:val="single"/>
        </w:rPr>
        <w:t xml:space="preserve">PLEASE NOTE: Only typed applications will be accepted. </w:t>
      </w:r>
    </w:p>
    <w:p w:rsidR="00243F13" w:rsidRPr="00E600BE" w:rsidRDefault="00243F13" w:rsidP="00243F13">
      <w:pPr>
        <w:ind w:right="-327"/>
        <w:jc w:val="both"/>
        <w:rPr>
          <w:rFonts w:cs="Times New Roman"/>
          <w:sz w:val="12"/>
          <w:szCs w:val="12"/>
        </w:rPr>
      </w:pPr>
    </w:p>
    <w:p w:rsidR="00243F13" w:rsidRPr="00E600BE" w:rsidRDefault="00243F13" w:rsidP="00243F13">
      <w:pPr>
        <w:tabs>
          <w:tab w:val="left" w:pos="748"/>
          <w:tab w:val="left" w:pos="3927"/>
        </w:tabs>
        <w:ind w:right="-327"/>
        <w:jc w:val="both"/>
        <w:rPr>
          <w:rFonts w:cs="Times New Roman"/>
          <w:iCs/>
          <w:sz w:val="22"/>
          <w:szCs w:val="22"/>
          <w:lang w:val="en-US"/>
        </w:rPr>
      </w:pPr>
    </w:p>
    <w:p w:rsidR="00243F13" w:rsidRPr="00E600BE" w:rsidRDefault="00243F13" w:rsidP="00243F13">
      <w:pPr>
        <w:tabs>
          <w:tab w:val="left" w:pos="748"/>
          <w:tab w:val="left" w:pos="3927"/>
        </w:tabs>
        <w:ind w:right="-327"/>
        <w:jc w:val="both"/>
        <w:rPr>
          <w:rFonts w:cs="Times New Roman"/>
          <w:iCs/>
          <w:sz w:val="22"/>
          <w:szCs w:val="22"/>
          <w:lang w:val="en-US"/>
        </w:rPr>
      </w:pPr>
    </w:p>
    <w:p w:rsidR="00243F13" w:rsidRPr="00554D65" w:rsidRDefault="00243F13" w:rsidP="00243F13">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Pr="00554D65">
        <w:rPr>
          <w:rFonts w:ascii="Verdana" w:hAnsi="Verdana" w:cs="Times New Roman"/>
          <w:b/>
          <w:iCs/>
          <w:lang w:val="en-US"/>
        </w:rPr>
        <w:t>CLOSING DATE FOR RECEIPT OF APPLICATIONS:</w:t>
      </w:r>
      <w:r w:rsidRPr="00554D65">
        <w:rPr>
          <w:rFonts w:ascii="Verdana" w:hAnsi="Verdana" w:cs="Times New Roman"/>
          <w:b/>
          <w:iCs/>
          <w:lang w:val="en-US"/>
        </w:rPr>
        <w:tab/>
      </w:r>
    </w:p>
    <w:p w:rsidR="00243F13" w:rsidRDefault="00243F13" w:rsidP="00243F13">
      <w:pPr>
        <w:tabs>
          <w:tab w:val="left" w:pos="748"/>
          <w:tab w:val="left" w:pos="3927"/>
        </w:tabs>
        <w:ind w:right="-327"/>
        <w:jc w:val="both"/>
        <w:rPr>
          <w:rFonts w:cs="Times New Roman"/>
          <w:b/>
          <w:iCs/>
          <w:lang w:val="en-US"/>
        </w:rPr>
      </w:pPr>
      <w:r>
        <w:rPr>
          <w:rFonts w:cs="Times New Roman"/>
          <w:b/>
          <w:iCs/>
          <w:lang w:val="en-US"/>
        </w:rPr>
        <w:tab/>
      </w:r>
    </w:p>
    <w:p w:rsidR="00243F13" w:rsidRDefault="00243F13" w:rsidP="00243F13">
      <w:pPr>
        <w:tabs>
          <w:tab w:val="left" w:pos="748"/>
          <w:tab w:val="left" w:pos="3927"/>
        </w:tabs>
        <w:ind w:right="-327"/>
        <w:jc w:val="both"/>
        <w:rPr>
          <w:rFonts w:cs="Times New Roman"/>
          <w:b/>
          <w:iCs/>
          <w:lang w:val="en-US"/>
        </w:rPr>
      </w:pPr>
      <w:r>
        <w:rPr>
          <w:rFonts w:cs="Times New Roman"/>
          <w:b/>
          <w:iCs/>
          <w:lang w:val="en-US"/>
        </w:rPr>
        <w:tab/>
      </w:r>
    </w:p>
    <w:p w:rsidR="00243F13" w:rsidRDefault="00243F13" w:rsidP="00243F13">
      <w:pPr>
        <w:tabs>
          <w:tab w:val="left" w:pos="3927"/>
        </w:tabs>
        <w:ind w:left="709" w:right="-327"/>
        <w:jc w:val="both"/>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 xml:space="preserve">4.00 P.M. on </w:t>
      </w:r>
      <w:r w:rsidR="001502BF">
        <w:rPr>
          <w:rFonts w:ascii="Verdana" w:hAnsi="Verdana" w:cs="Times New Roman"/>
          <w:b/>
          <w:iCs/>
          <w:color w:val="FF0000"/>
          <w:sz w:val="28"/>
          <w:szCs w:val="28"/>
          <w:lang w:val="en-US"/>
        </w:rPr>
        <w:t>Friday</w:t>
      </w:r>
      <w:r w:rsidR="00FA7D2D">
        <w:rPr>
          <w:rFonts w:ascii="Verdana" w:hAnsi="Verdana" w:cs="Times New Roman"/>
          <w:b/>
          <w:iCs/>
          <w:color w:val="FF0000"/>
          <w:sz w:val="28"/>
          <w:szCs w:val="28"/>
          <w:lang w:val="en-US"/>
        </w:rPr>
        <w:t>,</w:t>
      </w:r>
      <w:r w:rsidR="00350F70">
        <w:rPr>
          <w:rFonts w:ascii="Verdana" w:hAnsi="Verdana" w:cs="Times New Roman"/>
          <w:b/>
          <w:iCs/>
          <w:color w:val="FF0000"/>
          <w:sz w:val="28"/>
          <w:szCs w:val="28"/>
          <w:lang w:val="en-US"/>
        </w:rPr>
        <w:t xml:space="preserve"> </w:t>
      </w:r>
      <w:r w:rsidR="00591CB3">
        <w:rPr>
          <w:rFonts w:ascii="Verdana" w:hAnsi="Verdana" w:cs="Times New Roman"/>
          <w:b/>
          <w:iCs/>
          <w:color w:val="FF0000"/>
          <w:sz w:val="28"/>
          <w:szCs w:val="28"/>
          <w:lang w:val="en-US"/>
        </w:rPr>
        <w:t>6</w:t>
      </w:r>
      <w:r w:rsidR="00591CB3" w:rsidRPr="00591CB3">
        <w:rPr>
          <w:rFonts w:ascii="Verdana" w:hAnsi="Verdana" w:cs="Times New Roman"/>
          <w:b/>
          <w:iCs/>
          <w:color w:val="FF0000"/>
          <w:sz w:val="28"/>
          <w:szCs w:val="28"/>
          <w:vertAlign w:val="superscript"/>
          <w:lang w:val="en-US"/>
        </w:rPr>
        <w:t>th</w:t>
      </w:r>
      <w:r w:rsidR="00591CB3">
        <w:rPr>
          <w:rFonts w:ascii="Verdana" w:hAnsi="Verdana" w:cs="Times New Roman"/>
          <w:b/>
          <w:iCs/>
          <w:color w:val="FF0000"/>
          <w:sz w:val="28"/>
          <w:szCs w:val="28"/>
          <w:lang w:val="en-US"/>
        </w:rPr>
        <w:t xml:space="preserve"> December</w:t>
      </w:r>
      <w:r w:rsidR="00350F70">
        <w:rPr>
          <w:rFonts w:ascii="Verdana" w:hAnsi="Verdana" w:cs="Times New Roman"/>
          <w:b/>
          <w:iCs/>
          <w:color w:val="FF0000"/>
          <w:sz w:val="28"/>
          <w:szCs w:val="28"/>
          <w:lang w:val="en-US"/>
        </w:rPr>
        <w:t>,</w:t>
      </w:r>
      <w:r w:rsidR="006A5017">
        <w:rPr>
          <w:rFonts w:ascii="Verdana" w:hAnsi="Verdana" w:cs="Times New Roman"/>
          <w:b/>
          <w:iCs/>
          <w:color w:val="FF0000"/>
          <w:sz w:val="28"/>
          <w:szCs w:val="28"/>
          <w:lang w:val="en-US"/>
        </w:rPr>
        <w:t xml:space="preserve"> </w:t>
      </w:r>
      <w:r w:rsidR="00F47CE9">
        <w:rPr>
          <w:rFonts w:ascii="Verdana" w:hAnsi="Verdana" w:cs="Times New Roman"/>
          <w:b/>
          <w:iCs/>
          <w:color w:val="FF0000"/>
          <w:sz w:val="28"/>
          <w:szCs w:val="28"/>
          <w:lang w:val="en-US"/>
        </w:rPr>
        <w:t>202</w:t>
      </w:r>
      <w:r w:rsidR="00350F70">
        <w:rPr>
          <w:rFonts w:ascii="Verdana" w:hAnsi="Verdana" w:cs="Times New Roman"/>
          <w:b/>
          <w:iCs/>
          <w:color w:val="FF0000"/>
          <w:sz w:val="28"/>
          <w:szCs w:val="28"/>
          <w:lang w:val="en-US"/>
        </w:rPr>
        <w:t>4.</w:t>
      </w:r>
    </w:p>
    <w:p w:rsidR="00BE5025" w:rsidRDefault="00BE5025" w:rsidP="00243F13">
      <w:pPr>
        <w:tabs>
          <w:tab w:val="left" w:pos="3927"/>
        </w:tabs>
        <w:ind w:left="709" w:right="-327"/>
        <w:jc w:val="both"/>
        <w:rPr>
          <w:rFonts w:ascii="Verdana" w:hAnsi="Verdana" w:cs="Times New Roman"/>
          <w:b/>
          <w:iCs/>
          <w:color w:val="FF0000"/>
          <w:sz w:val="28"/>
          <w:szCs w:val="28"/>
          <w:lang w:val="en-US"/>
        </w:rPr>
      </w:pPr>
    </w:p>
    <w:p w:rsidR="00BE5025" w:rsidRPr="00BE5025" w:rsidRDefault="00BE5025" w:rsidP="00BE5025">
      <w:pPr>
        <w:pStyle w:val="BlockText"/>
        <w:ind w:left="709" w:right="0"/>
        <w:rPr>
          <w:rFonts w:ascii="Verdana" w:hAnsi="Verdana" w:cs="Times New Roman"/>
          <w:sz w:val="22"/>
          <w:szCs w:val="22"/>
        </w:rPr>
      </w:pPr>
      <w:r w:rsidRPr="00BE5025">
        <w:rPr>
          <w:rFonts w:ascii="Verdana" w:hAnsi="Verdana" w:cs="Times New Roman"/>
          <w:sz w:val="22"/>
          <w:szCs w:val="22"/>
        </w:rPr>
        <w:t>Completed applications (4 copies) to be sent to HR Section, Tipperary County Council, Civic Offices, Emmett Street, Clonmel, Co. Tipperary E91 N512.</w:t>
      </w:r>
    </w:p>
    <w:p w:rsidR="00BE5025" w:rsidRDefault="00BE5025" w:rsidP="00BE5025">
      <w:pPr>
        <w:pStyle w:val="BlockText"/>
        <w:ind w:left="709" w:right="0"/>
        <w:rPr>
          <w:rFonts w:ascii="Verdana" w:hAnsi="Verdana" w:cs="Times New Roman"/>
          <w:b/>
          <w:sz w:val="22"/>
          <w:szCs w:val="22"/>
        </w:rPr>
      </w:pPr>
      <w:r w:rsidRPr="00D64C0E">
        <w:rPr>
          <w:rFonts w:ascii="Verdana" w:hAnsi="Verdana" w:cs="Times New Roman"/>
          <w:b/>
          <w:sz w:val="22"/>
          <w:szCs w:val="22"/>
        </w:rPr>
        <w:t xml:space="preserve">Tel: </w:t>
      </w:r>
      <w:hyperlink r:id="rId9" w:history="1"/>
      <w:r w:rsidR="00F57178" w:rsidRPr="00D64C0E">
        <w:rPr>
          <w:rFonts w:ascii="Verdana" w:hAnsi="Verdana" w:cs="Times New Roman"/>
          <w:b/>
          <w:sz w:val="22"/>
          <w:szCs w:val="22"/>
        </w:rPr>
        <w:t>0818 06 500</w:t>
      </w:r>
    </w:p>
    <w:p w:rsidR="00D64C0E" w:rsidRPr="00D64C0E" w:rsidRDefault="00D64C0E" w:rsidP="00BE5025">
      <w:pPr>
        <w:pStyle w:val="BlockText"/>
        <w:ind w:left="709" w:right="0"/>
        <w:rPr>
          <w:rFonts w:ascii="Verdana" w:hAnsi="Verdana" w:cs="Times New Roman"/>
          <w:b/>
          <w:sz w:val="22"/>
          <w:szCs w:val="22"/>
        </w:rPr>
      </w:pPr>
    </w:p>
    <w:p w:rsidR="00243F13" w:rsidRDefault="00724C5F" w:rsidP="00243F13">
      <w:pPr>
        <w:tabs>
          <w:tab w:val="left" w:pos="3927"/>
        </w:tabs>
        <w:ind w:left="709" w:right="-327"/>
        <w:jc w:val="both"/>
        <w:rPr>
          <w:rFonts w:ascii="Verdana" w:hAnsi="Verdana" w:cs="Times New Roman"/>
        </w:rPr>
      </w:pPr>
      <w:r>
        <w:rPr>
          <w:rFonts w:ascii="Verdana" w:hAnsi="Verdana" w:cs="Times New Roman"/>
        </w:rPr>
        <w:t xml:space="preserve">Closing date: </w:t>
      </w:r>
      <w:r w:rsidRPr="001502BF">
        <w:rPr>
          <w:rFonts w:ascii="Verdana" w:hAnsi="Verdana" w:cs="Times New Roman"/>
          <w:b/>
          <w:u w:val="single"/>
        </w:rPr>
        <w:t xml:space="preserve">4.00pm, </w:t>
      </w:r>
      <w:r w:rsidR="001502BF" w:rsidRPr="001502BF">
        <w:rPr>
          <w:rFonts w:ascii="Verdana" w:hAnsi="Verdana" w:cs="Times New Roman"/>
          <w:b/>
          <w:u w:val="single"/>
        </w:rPr>
        <w:t>Friday</w:t>
      </w:r>
      <w:r w:rsidRPr="001502BF">
        <w:rPr>
          <w:rFonts w:ascii="Verdana" w:hAnsi="Verdana" w:cs="Times New Roman"/>
          <w:b/>
          <w:u w:val="single"/>
        </w:rPr>
        <w:t>,</w:t>
      </w:r>
      <w:r w:rsidR="00EF52CA">
        <w:rPr>
          <w:rFonts w:ascii="Verdana" w:hAnsi="Verdana" w:cs="Times New Roman"/>
          <w:b/>
          <w:u w:val="single"/>
        </w:rPr>
        <w:t xml:space="preserve"> </w:t>
      </w:r>
      <w:r w:rsidR="00591CB3">
        <w:rPr>
          <w:rFonts w:ascii="Verdana" w:hAnsi="Verdana" w:cs="Times New Roman"/>
          <w:b/>
          <w:u w:val="single"/>
        </w:rPr>
        <w:t>6</w:t>
      </w:r>
      <w:r w:rsidR="00591CB3" w:rsidRPr="00591CB3">
        <w:rPr>
          <w:rFonts w:ascii="Verdana" w:hAnsi="Verdana" w:cs="Times New Roman"/>
          <w:b/>
          <w:u w:val="single"/>
          <w:vertAlign w:val="superscript"/>
        </w:rPr>
        <w:t>th</w:t>
      </w:r>
      <w:r w:rsidR="00591CB3">
        <w:rPr>
          <w:rFonts w:ascii="Verdana" w:hAnsi="Verdana" w:cs="Times New Roman"/>
          <w:b/>
          <w:u w:val="single"/>
        </w:rPr>
        <w:t xml:space="preserve"> Decembe</w:t>
      </w:r>
      <w:r w:rsidR="001502BF" w:rsidRPr="001502BF">
        <w:rPr>
          <w:rFonts w:ascii="Verdana" w:hAnsi="Verdana" w:cs="Times New Roman"/>
          <w:b/>
          <w:u w:val="single"/>
        </w:rPr>
        <w:t>r,</w:t>
      </w:r>
      <w:r w:rsidRPr="001502BF">
        <w:rPr>
          <w:rFonts w:ascii="Verdana" w:hAnsi="Verdana" w:cs="Times New Roman"/>
          <w:b/>
          <w:u w:val="single"/>
        </w:rPr>
        <w:t xml:space="preserve"> 202</w:t>
      </w:r>
      <w:r w:rsidR="00350F70" w:rsidRPr="001502BF">
        <w:rPr>
          <w:rFonts w:ascii="Verdana" w:hAnsi="Verdana" w:cs="Times New Roman"/>
          <w:b/>
          <w:u w:val="single"/>
        </w:rPr>
        <w:t>4</w:t>
      </w:r>
      <w:r w:rsidRPr="001502BF">
        <w:rPr>
          <w:rFonts w:ascii="Verdana" w:hAnsi="Verdana" w:cs="Times New Roman"/>
          <w:b/>
          <w:u w:val="single"/>
        </w:rPr>
        <w:t>.</w:t>
      </w:r>
    </w:p>
    <w:p w:rsidR="00243F13" w:rsidRDefault="00243F13" w:rsidP="00243F13">
      <w:pPr>
        <w:tabs>
          <w:tab w:val="left" w:pos="3927"/>
        </w:tabs>
        <w:ind w:left="709" w:right="-327"/>
        <w:jc w:val="both"/>
        <w:rPr>
          <w:rFonts w:ascii="Verdana" w:hAnsi="Verdana" w:cs="Times New Roman"/>
        </w:rPr>
      </w:pPr>
    </w:p>
    <w:p w:rsidR="00243F13" w:rsidRDefault="00243F13" w:rsidP="00243F13">
      <w:pPr>
        <w:tabs>
          <w:tab w:val="left" w:pos="3927"/>
        </w:tabs>
        <w:ind w:left="709" w:right="-327"/>
        <w:jc w:val="both"/>
        <w:rPr>
          <w:rFonts w:ascii="Verdana" w:hAnsi="Verdana" w:cs="Times New Roman"/>
        </w:rPr>
      </w:pPr>
    </w:p>
    <w:p w:rsidR="00243F13" w:rsidRPr="000600C5" w:rsidRDefault="00243F13" w:rsidP="00243F13">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243F13" w:rsidRPr="00E600BE" w:rsidRDefault="00243F13" w:rsidP="001349C5">
      <w:pPr>
        <w:tabs>
          <w:tab w:val="left" w:pos="748"/>
          <w:tab w:val="left" w:pos="3927"/>
        </w:tabs>
        <w:ind w:right="-327"/>
        <w:jc w:val="both"/>
        <w:rPr>
          <w:rFonts w:cs="Times New Roman"/>
          <w:iCs/>
          <w:sz w:val="22"/>
          <w:szCs w:val="22"/>
          <w:lang w:val="en-US"/>
        </w:rPr>
      </w:pPr>
      <w:r>
        <w:rPr>
          <w:rFonts w:cs="Times New Roman"/>
          <w:iCs/>
          <w:sz w:val="22"/>
          <w:szCs w:val="22"/>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243F13" w:rsidRDefault="00E600BE" w:rsidP="00243F13">
      <w:pPr>
        <w:tabs>
          <w:tab w:val="left" w:pos="748"/>
          <w:tab w:val="left" w:pos="3927"/>
        </w:tabs>
        <w:ind w:right="-327"/>
        <w:jc w:val="both"/>
        <w:rPr>
          <w:rFonts w:ascii="Verdana" w:hAnsi="Verdana" w:cs="Times New Roman"/>
          <w:i/>
          <w:u w:val="single"/>
        </w:rPr>
      </w:pPr>
      <w:r>
        <w:rPr>
          <w:rFonts w:cs="Times New Roman"/>
          <w:b/>
          <w:iCs/>
          <w:lang w:val="en-US"/>
        </w:rPr>
        <w:tab/>
      </w:r>
      <w:r w:rsidR="00243F13">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BE5025" w:rsidRPr="00E84715" w:rsidRDefault="00D17D5F" w:rsidP="00BE5025">
      <w:pPr>
        <w:jc w:val="center"/>
        <w:rPr>
          <w:rFonts w:ascii="Verdana" w:hAnsi="Verdana"/>
          <w:b/>
          <w:sz w:val="28"/>
          <w:szCs w:val="28"/>
          <w:u w:val="single"/>
        </w:rPr>
      </w:pPr>
      <w:r>
        <w:rPr>
          <w:b/>
        </w:rPr>
        <w:tab/>
      </w:r>
      <w:r w:rsidR="00BE5025" w:rsidRPr="00E84715">
        <w:rPr>
          <w:rFonts w:ascii="Verdana" w:hAnsi="Verdana"/>
          <w:b/>
          <w:szCs w:val="28"/>
          <w:u w:val="single"/>
        </w:rPr>
        <w:t>Please check the following points before submitting your application:</w:t>
      </w:r>
    </w:p>
    <w:p w:rsidR="00BE5025" w:rsidRPr="00E84715" w:rsidRDefault="00BE5025" w:rsidP="00BE5025">
      <w:pPr>
        <w:jc w:val="both"/>
        <w:rPr>
          <w:rFonts w:ascii="Verdana" w:hAnsi="Verdana"/>
        </w:rPr>
      </w:pPr>
    </w:p>
    <w:p w:rsidR="00BE5025" w:rsidRPr="00E84715" w:rsidRDefault="00BE5025" w:rsidP="00BE5025">
      <w:pPr>
        <w:numPr>
          <w:ilvl w:val="0"/>
          <w:numId w:val="1"/>
        </w:numPr>
        <w:ind w:hanging="436"/>
        <w:jc w:val="both"/>
        <w:rPr>
          <w:rFonts w:ascii="Verdana" w:hAnsi="Verdana"/>
          <w:b/>
          <w:sz w:val="22"/>
          <w:u w:val="single"/>
        </w:rPr>
      </w:pPr>
      <w:r w:rsidRPr="00E84715">
        <w:rPr>
          <w:rFonts w:ascii="Verdana" w:hAnsi="Verdana"/>
          <w:sz w:val="22"/>
        </w:rPr>
        <w:t xml:space="preserve">All application forms must be received, fully completed, typed and inclusive of all the requested documentation </w:t>
      </w:r>
      <w:r w:rsidRPr="00D27861">
        <w:rPr>
          <w:rFonts w:ascii="Verdana" w:hAnsi="Verdana"/>
          <w:sz w:val="22"/>
          <w:shd w:val="clear" w:color="auto" w:fill="FFFFFF" w:themeFill="background1"/>
        </w:rPr>
        <w:t>by 4.00</w:t>
      </w:r>
      <w:r w:rsidR="006A7017" w:rsidRPr="00D27861">
        <w:rPr>
          <w:rFonts w:ascii="Verdana" w:hAnsi="Verdana"/>
          <w:sz w:val="22"/>
          <w:shd w:val="clear" w:color="auto" w:fill="FFFFFF" w:themeFill="background1"/>
        </w:rPr>
        <w:t xml:space="preserve"> </w:t>
      </w:r>
      <w:proofErr w:type="spellStart"/>
      <w:r w:rsidRPr="00D27861">
        <w:rPr>
          <w:rFonts w:ascii="Verdana" w:hAnsi="Verdana"/>
          <w:sz w:val="22"/>
          <w:shd w:val="clear" w:color="auto" w:fill="FFFFFF" w:themeFill="background1"/>
        </w:rPr>
        <w:t>p.m</w:t>
      </w:r>
      <w:proofErr w:type="spellEnd"/>
      <w:r w:rsidRPr="00D27861">
        <w:rPr>
          <w:rFonts w:ascii="Verdana" w:hAnsi="Verdana"/>
          <w:sz w:val="22"/>
          <w:shd w:val="clear" w:color="auto" w:fill="FFFFFF" w:themeFill="background1"/>
        </w:rPr>
        <w:t xml:space="preserve"> on Friday </w:t>
      </w:r>
      <w:r w:rsidR="00591CB3" w:rsidRPr="00D27861">
        <w:rPr>
          <w:rFonts w:ascii="Verdana" w:hAnsi="Verdana"/>
          <w:sz w:val="22"/>
          <w:shd w:val="clear" w:color="auto" w:fill="FFFFFF" w:themeFill="background1"/>
        </w:rPr>
        <w:t>6</w:t>
      </w:r>
      <w:r w:rsidR="00591CB3" w:rsidRPr="00D27861">
        <w:rPr>
          <w:rFonts w:ascii="Verdana" w:hAnsi="Verdana"/>
          <w:sz w:val="22"/>
          <w:shd w:val="clear" w:color="auto" w:fill="FFFFFF" w:themeFill="background1"/>
          <w:vertAlign w:val="superscript"/>
        </w:rPr>
        <w:t>th</w:t>
      </w:r>
      <w:r w:rsidR="00591CB3" w:rsidRPr="00D27861">
        <w:rPr>
          <w:rFonts w:ascii="Verdana" w:hAnsi="Verdana"/>
          <w:sz w:val="22"/>
          <w:shd w:val="clear" w:color="auto" w:fill="FFFFFF" w:themeFill="background1"/>
        </w:rPr>
        <w:t xml:space="preserve"> December</w:t>
      </w:r>
      <w:r w:rsidRPr="00D27861">
        <w:rPr>
          <w:rFonts w:ascii="Verdana" w:hAnsi="Verdana"/>
          <w:sz w:val="22"/>
          <w:shd w:val="clear" w:color="auto" w:fill="FFFFFF" w:themeFill="background1"/>
        </w:rPr>
        <w:t>, 2024</w:t>
      </w:r>
      <w:r>
        <w:rPr>
          <w:rFonts w:ascii="Verdana" w:hAnsi="Verdana"/>
          <w:sz w:val="22"/>
        </w:rPr>
        <w:t xml:space="preserve"> </w:t>
      </w:r>
      <w:r w:rsidRPr="00E84715">
        <w:rPr>
          <w:rFonts w:ascii="Verdana" w:hAnsi="Verdana"/>
          <w:sz w:val="22"/>
        </w:rPr>
        <w:t xml:space="preserve">and sent to HR Section, Tipperary County Council, Civic Offices, Emmett Street, Clonmel, Co. Tipperary.  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  </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 xml:space="preserve">All information must be provided on the formal application form only. Additional information via Curriculum Vitae </w:t>
      </w:r>
      <w:r w:rsidRPr="00E84715">
        <w:rPr>
          <w:rFonts w:ascii="Verdana" w:hAnsi="Verdana"/>
          <w:b/>
          <w:sz w:val="22"/>
        </w:rPr>
        <w:t>will not</w:t>
      </w:r>
      <w:r w:rsidRPr="00E84715">
        <w:rPr>
          <w:rFonts w:ascii="Verdana" w:hAnsi="Verdana"/>
          <w:sz w:val="22"/>
        </w:rPr>
        <w:t xml:space="preserve"> be considered.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u w:val="single"/>
        </w:rPr>
      </w:pPr>
      <w:r w:rsidRPr="00E84715">
        <w:rPr>
          <w:rFonts w:ascii="Verdana" w:hAnsi="Verdana"/>
          <w:sz w:val="22"/>
        </w:rPr>
        <w:t xml:space="preserve">A </w:t>
      </w:r>
      <w:r w:rsidRPr="00E84715">
        <w:rPr>
          <w:rFonts w:ascii="Verdana" w:hAnsi="Verdana"/>
          <w:b/>
          <w:sz w:val="22"/>
        </w:rPr>
        <w:t>TYPED</w:t>
      </w:r>
      <w:r w:rsidRPr="00E84715">
        <w:rPr>
          <w:rFonts w:ascii="Verdana" w:hAnsi="Verdana"/>
          <w:sz w:val="22"/>
        </w:rPr>
        <w:t xml:space="preserve"> application form along with a copy of relevant educational qualifications &amp; driving licence, i.e. Leaving Certificate, degree etc., whichever is applicable in your case, must be submitted with your application. Original certificates will be required prior to any appointment.</w:t>
      </w:r>
      <w:r w:rsidRPr="00E84715">
        <w:rPr>
          <w:rFonts w:ascii="Verdana" w:hAnsi="Verdana"/>
          <w:sz w:val="22"/>
          <w:u w:val="single"/>
        </w:rPr>
        <w:t xml:space="preserve"> </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ind w:left="709" w:hanging="436"/>
        <w:jc w:val="both"/>
        <w:rPr>
          <w:rFonts w:ascii="Verdana" w:hAnsi="Verdana"/>
          <w:sz w:val="22"/>
        </w:rPr>
      </w:pPr>
      <w:r w:rsidRPr="00E84715">
        <w:rPr>
          <w:rFonts w:ascii="Verdana" w:hAnsi="Verdana"/>
          <w:sz w:val="22"/>
        </w:rPr>
        <w:t xml:space="preserve">Applications </w:t>
      </w:r>
      <w:r w:rsidRPr="00E84715">
        <w:rPr>
          <w:rFonts w:ascii="Verdana" w:hAnsi="Verdana"/>
          <w:sz w:val="22"/>
          <w:u w:val="single"/>
        </w:rPr>
        <w:t>must be submitted in hard copy (4 copies)</w:t>
      </w:r>
      <w:r w:rsidRPr="00E84715">
        <w:rPr>
          <w:rFonts w:ascii="Verdana" w:hAnsi="Verdana"/>
          <w:sz w:val="22"/>
        </w:rPr>
        <w:t xml:space="preserve"> providing all required information</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Pr="00E84715">
        <w:rPr>
          <w:rFonts w:ascii="Verdana" w:hAnsi="Verdana"/>
          <w:sz w:val="22"/>
        </w:rPr>
        <w:t xml:space="preserve">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Please notify the Human Resources Department of any change of address.</w:t>
      </w:r>
    </w:p>
    <w:p w:rsidR="00BE5025" w:rsidRPr="00E84715" w:rsidRDefault="00BE5025" w:rsidP="00BE5025">
      <w:pPr>
        <w:pStyle w:val="ListParagraph"/>
        <w:tabs>
          <w:tab w:val="num" w:pos="720"/>
        </w:tabs>
        <w:ind w:hanging="436"/>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BE5025" w:rsidRPr="00E84715" w:rsidRDefault="00BE5025" w:rsidP="00BE5025">
      <w:pPr>
        <w:tabs>
          <w:tab w:val="num" w:pos="720"/>
        </w:tabs>
        <w:ind w:hanging="360"/>
        <w:jc w:val="both"/>
        <w:rPr>
          <w:rFonts w:ascii="Verdana" w:hAnsi="Verdana"/>
          <w:sz w:val="22"/>
        </w:rPr>
      </w:pPr>
    </w:p>
    <w:p w:rsidR="00BE5025" w:rsidRPr="00E84715" w:rsidRDefault="00BE5025" w:rsidP="00BE5025">
      <w:pPr>
        <w:tabs>
          <w:tab w:val="num" w:pos="720"/>
        </w:tabs>
        <w:ind w:hanging="360"/>
        <w:jc w:val="both"/>
        <w:rPr>
          <w:rFonts w:ascii="Verdana" w:hAnsi="Verdana"/>
        </w:rPr>
      </w:pPr>
    </w:p>
    <w:p w:rsidR="00BE5025" w:rsidRPr="00E84715" w:rsidRDefault="00BE5025" w:rsidP="00BE5025">
      <w:pPr>
        <w:jc w:val="both"/>
        <w:rPr>
          <w:rFonts w:ascii="Verdana" w:hAnsi="Verdana"/>
        </w:rPr>
      </w:pPr>
    </w:p>
    <w:p w:rsidR="00E9163D" w:rsidRDefault="00E9163D" w:rsidP="00BE5025">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591CB3"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591CB3">
        <w:rPr>
          <w:rFonts w:ascii="Century Gothic" w:hAnsi="Century Gothic"/>
          <w:b/>
          <w:color w:val="FF0000"/>
          <w:sz w:val="28"/>
          <w:szCs w:val="28"/>
          <w:lang w:val="en-US"/>
        </w:rPr>
        <w:t>TEMPORARY TOURISM MARKETING</w:t>
      </w:r>
      <w:r w:rsidR="00F57178">
        <w:rPr>
          <w:rFonts w:ascii="Century Gothic" w:hAnsi="Century Gothic"/>
          <w:b/>
          <w:color w:val="FF0000"/>
          <w:sz w:val="28"/>
          <w:szCs w:val="28"/>
          <w:lang w:val="en-US"/>
        </w:rPr>
        <w:t xml:space="preserve"> OFFICER</w:t>
      </w:r>
    </w:p>
    <w:p w:rsidR="002F366B" w:rsidRDefault="00591CB3" w:rsidP="00752185">
      <w:pPr>
        <w:spacing w:line="360" w:lineRule="auto"/>
        <w:ind w:right="-765"/>
        <w:jc w:val="center"/>
        <w:rPr>
          <w:rFonts w:ascii="Century Gothic" w:hAnsi="Century Gothic"/>
          <w:b/>
          <w:color w:val="FF0000"/>
          <w:sz w:val="28"/>
          <w:szCs w:val="28"/>
          <w:lang w:val="en-US"/>
        </w:rPr>
      </w:pPr>
      <w:r>
        <w:rPr>
          <w:rFonts w:ascii="Century Gothic" w:hAnsi="Century Gothic"/>
          <w:b/>
          <w:color w:val="FF0000"/>
          <w:sz w:val="28"/>
          <w:szCs w:val="28"/>
          <w:lang w:val="en-US"/>
        </w:rPr>
        <w:t>(MUNSTER VALES) (SPEIFIED PURPOSE</w:t>
      </w:r>
      <w:r w:rsidR="00F2500B">
        <w:rPr>
          <w:rFonts w:ascii="Century Gothic" w:hAnsi="Century Gothic"/>
          <w:b/>
          <w:color w:val="FF0000"/>
          <w:sz w:val="28"/>
          <w:szCs w:val="28"/>
          <w:lang w:val="en-US"/>
        </w:rPr>
        <w:t xml:space="preserve"> </w:t>
      </w:r>
      <w:r w:rsidR="002F366B">
        <w:rPr>
          <w:rFonts w:ascii="Century Gothic" w:hAnsi="Century Gothic"/>
          <w:b/>
          <w:color w:val="FF0000"/>
          <w:sz w:val="28"/>
          <w:szCs w:val="28"/>
          <w:lang w:val="en-US"/>
        </w:rPr>
        <w:t>-</w:t>
      </w:r>
      <w:r w:rsidR="00F2500B">
        <w:rPr>
          <w:rFonts w:ascii="Century Gothic" w:hAnsi="Century Gothic"/>
          <w:b/>
          <w:color w:val="FF0000"/>
          <w:sz w:val="28"/>
          <w:szCs w:val="28"/>
          <w:lang w:val="en-US"/>
        </w:rPr>
        <w:t xml:space="preserve"> </w:t>
      </w:r>
      <w:r w:rsidR="002F366B">
        <w:rPr>
          <w:rFonts w:ascii="Century Gothic" w:hAnsi="Century Gothic"/>
          <w:b/>
          <w:color w:val="FF0000"/>
          <w:sz w:val="28"/>
          <w:szCs w:val="28"/>
          <w:lang w:val="en-US"/>
        </w:rPr>
        <w:t>MATERNITY LEAVE COVER</w:t>
      </w:r>
      <w:r w:rsidR="00F2500B">
        <w:rPr>
          <w:rFonts w:ascii="Century Gothic" w:hAnsi="Century Gothic"/>
          <w:b/>
          <w:color w:val="FF0000"/>
          <w:sz w:val="28"/>
          <w:szCs w:val="28"/>
          <w:lang w:val="en-US"/>
        </w:rPr>
        <w:t>)</w:t>
      </w:r>
    </w:p>
    <w:p w:rsidR="00614605" w:rsidRPr="00A1743A" w:rsidRDefault="002F366B" w:rsidP="00752185">
      <w:pPr>
        <w:spacing w:line="360" w:lineRule="auto"/>
        <w:ind w:right="-765"/>
        <w:jc w:val="center"/>
        <w:rPr>
          <w:rFonts w:ascii="Century Gothic" w:hAnsi="Century Gothic"/>
          <w:b/>
          <w:color w:val="FF0000"/>
          <w:sz w:val="28"/>
          <w:szCs w:val="28"/>
          <w:lang w:val="en-US"/>
        </w:rPr>
      </w:pPr>
      <w:r>
        <w:rPr>
          <w:rFonts w:ascii="Century Gothic" w:hAnsi="Century Gothic"/>
          <w:b/>
          <w:color w:val="FF0000"/>
          <w:sz w:val="28"/>
          <w:szCs w:val="28"/>
          <w:lang w:val="en-US"/>
        </w:rPr>
        <w:t>(</w:t>
      </w:r>
      <w:r w:rsidR="00591CB3">
        <w:rPr>
          <w:rFonts w:ascii="Century Gothic" w:hAnsi="Century Gothic"/>
          <w:b/>
          <w:color w:val="FF0000"/>
          <w:sz w:val="28"/>
          <w:szCs w:val="28"/>
          <w:lang w:val="en-US"/>
        </w:rPr>
        <w:t>CIRCA 12 MONTHS</w:t>
      </w:r>
      <w:r>
        <w:rPr>
          <w:rFonts w:ascii="Century Gothic" w:hAnsi="Century Gothic"/>
          <w:b/>
          <w:color w:val="FF0000"/>
          <w:sz w:val="28"/>
          <w:szCs w:val="28"/>
          <w:lang w:val="en-US"/>
        </w:rPr>
        <w:t>)</w:t>
      </w:r>
      <w:r w:rsidR="00F2500B">
        <w:rPr>
          <w:rFonts w:ascii="Century Gothic" w:hAnsi="Century Gothic"/>
          <w:b/>
          <w:color w:val="FF0000"/>
          <w:sz w:val="28"/>
          <w:szCs w:val="28"/>
          <w:lang w:val="en-US"/>
        </w:rPr>
        <w:t>)</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panels for the </w:t>
      </w:r>
      <w:r w:rsidR="00F2500B">
        <w:rPr>
          <w:rFonts w:ascii="Verdana" w:hAnsi="Verdana" w:cstheme="minorHAnsi"/>
        </w:rPr>
        <w:t>above</w:t>
      </w:r>
      <w:r w:rsidRPr="009F13D9">
        <w:rPr>
          <w:rFonts w:ascii="Verdana" w:hAnsi="Verdana" w:cstheme="minorHAnsi"/>
        </w:rPr>
        <w:t xml:space="preserve"> position from which </w:t>
      </w:r>
      <w:r w:rsidR="0035305F">
        <w:rPr>
          <w:rFonts w:ascii="Verdana" w:hAnsi="Verdana" w:cstheme="minorHAnsi"/>
        </w:rPr>
        <w:t>vacant positions</w:t>
      </w:r>
      <w:r w:rsidRPr="009F13D9">
        <w:rPr>
          <w:rFonts w:ascii="Verdana" w:hAnsi="Verdana" w:cstheme="minorHAnsi"/>
        </w:rPr>
        <w:t xml:space="preserve"> may be filled.</w:t>
      </w:r>
    </w:p>
    <w:p w:rsidR="009F13D9" w:rsidRPr="009F13D9" w:rsidRDefault="009F13D9" w:rsidP="00F938C3">
      <w:pPr>
        <w:jc w:val="both"/>
        <w:rPr>
          <w:rFonts w:ascii="Verdana" w:hAnsi="Verdana" w:cstheme="minorHAnsi"/>
        </w:rPr>
      </w:pPr>
    </w:p>
    <w:p w:rsidR="00BE5025" w:rsidRPr="00E84715" w:rsidRDefault="00BE5025" w:rsidP="00BE5025">
      <w:pPr>
        <w:jc w:val="both"/>
        <w:rPr>
          <w:rFonts w:ascii="Verdana" w:hAnsi="Verdana" w:cs="Times New Roman"/>
          <w:b/>
          <w:color w:val="FF0000"/>
          <w:sz w:val="22"/>
          <w:szCs w:val="22"/>
          <w:u w:val="single"/>
          <w:lang w:val="en-US"/>
        </w:rPr>
      </w:pPr>
      <w:r w:rsidRPr="00E8471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F6154D" w:rsidRDefault="00F6154D" w:rsidP="00F6154D">
      <w:pPr>
        <w:widowControl/>
        <w:suppressAutoHyphens w:val="0"/>
        <w:spacing w:after="200" w:line="276" w:lineRule="auto"/>
        <w:jc w:val="both"/>
        <w:rPr>
          <w:rFonts w:ascii="Verdana" w:hAnsi="Verdana" w:cs="Arial"/>
          <w:sz w:val="22"/>
          <w:szCs w:val="22"/>
        </w:rPr>
      </w:pPr>
    </w:p>
    <w:p w:rsidR="00F6154D" w:rsidRPr="00E84715" w:rsidRDefault="00F6154D" w:rsidP="00F6154D">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 xml:space="preserve">This application form, when completed, should be sent to the HR Section, Tipperary County Council, Civic Offices, Emmett Street, Clonmel, Co. Tipperary E91 N512 to arrive not later than </w:t>
      </w:r>
      <w:r w:rsidRPr="00E84715">
        <w:rPr>
          <w:rFonts w:ascii="Verdana" w:hAnsi="Verdana" w:cs="Arial"/>
          <w:b/>
          <w:color w:val="FF0000"/>
          <w:sz w:val="22"/>
          <w:szCs w:val="22"/>
        </w:rPr>
        <w:t>4 pm on</w:t>
      </w:r>
      <w:r>
        <w:rPr>
          <w:rFonts w:ascii="Verdana" w:hAnsi="Verdana" w:cs="Arial"/>
          <w:b/>
          <w:color w:val="FF0000"/>
          <w:sz w:val="22"/>
          <w:szCs w:val="22"/>
        </w:rPr>
        <w:t xml:space="preserve"> Friday</w:t>
      </w:r>
      <w:r w:rsidR="00F2500B">
        <w:rPr>
          <w:rFonts w:ascii="Verdana" w:hAnsi="Verdana" w:cs="Arial"/>
          <w:b/>
          <w:color w:val="FF0000"/>
          <w:sz w:val="22"/>
          <w:szCs w:val="22"/>
        </w:rPr>
        <w:t xml:space="preserve">, </w:t>
      </w:r>
      <w:r w:rsidR="00591CB3">
        <w:rPr>
          <w:rFonts w:ascii="Verdana" w:hAnsi="Verdana" w:cs="Arial"/>
          <w:b/>
          <w:color w:val="FF0000"/>
          <w:sz w:val="22"/>
          <w:szCs w:val="22"/>
        </w:rPr>
        <w:t>6</w:t>
      </w:r>
      <w:r w:rsidR="00591CB3">
        <w:rPr>
          <w:rFonts w:ascii="Verdana" w:hAnsi="Verdana" w:cs="Arial"/>
          <w:b/>
          <w:color w:val="FF0000"/>
          <w:sz w:val="22"/>
          <w:szCs w:val="22"/>
          <w:vertAlign w:val="superscript"/>
        </w:rPr>
        <w:t xml:space="preserve">th </w:t>
      </w:r>
      <w:r w:rsidR="00591CB3">
        <w:rPr>
          <w:rFonts w:ascii="Verdana" w:hAnsi="Verdana" w:cs="Arial"/>
          <w:b/>
          <w:color w:val="FF0000"/>
          <w:sz w:val="22"/>
          <w:szCs w:val="22"/>
        </w:rPr>
        <w:t>December</w:t>
      </w:r>
      <w:r>
        <w:rPr>
          <w:rFonts w:ascii="Verdana" w:hAnsi="Verdana" w:cs="Arial"/>
          <w:b/>
          <w:color w:val="FF0000"/>
          <w:sz w:val="22"/>
          <w:szCs w:val="22"/>
        </w:rPr>
        <w:t>, 2024</w:t>
      </w:r>
      <w:r w:rsidRPr="00E84715">
        <w:rPr>
          <w:rFonts w:ascii="Verdana" w:hAnsi="Verdana" w:cs="Arial"/>
          <w:b/>
          <w:sz w:val="22"/>
          <w:szCs w:val="22"/>
        </w:rPr>
        <w:t xml:space="preserve">.  </w:t>
      </w:r>
      <w:r w:rsidRPr="00E84715">
        <w:rPr>
          <w:rFonts w:ascii="Verdana" w:hAnsi="Verdana" w:cs="Arial"/>
          <w:b/>
          <w:sz w:val="22"/>
          <w:szCs w:val="22"/>
          <w:u w:val="single"/>
        </w:rPr>
        <w:t>Hard copy applications only (4 COPIES).</w:t>
      </w:r>
    </w:p>
    <w:p w:rsidR="00554D65" w:rsidRPr="003407DF" w:rsidRDefault="00554D65" w:rsidP="00E80F25">
      <w:pPr>
        <w:pStyle w:val="BlockText"/>
        <w:ind w:left="-567" w:right="-765"/>
        <w:rPr>
          <w:rFonts w:ascii="Book Antiqua" w:hAnsi="Book Antiqua"/>
          <w:b/>
          <w:sz w:val="22"/>
        </w:rPr>
      </w:pPr>
    </w:p>
    <w:p w:rsidR="00D17D5F" w:rsidRPr="00CA7717" w:rsidRDefault="00752185" w:rsidP="00873925">
      <w:pPr>
        <w:pStyle w:val="BlockText"/>
        <w:spacing w:line="360" w:lineRule="auto"/>
        <w:ind w:left="-567" w:right="-427"/>
        <w:rPr>
          <w:rFonts w:ascii="Verdana" w:hAnsi="Verdana"/>
          <w:i/>
          <w:sz w:val="18"/>
          <w:u w:val="single"/>
        </w:rPr>
      </w:pPr>
      <w:r w:rsidRPr="00CA7717">
        <w:rPr>
          <w:rFonts w:ascii="Verdana" w:hAnsi="Verdana"/>
          <w:b/>
          <w:sz w:val="22"/>
        </w:rPr>
        <w:t>FOR</w:t>
      </w:r>
      <w:r w:rsidR="00554D65" w:rsidRPr="00CA7717">
        <w:rPr>
          <w:rFonts w:ascii="Verdana" w:hAnsi="Verdana"/>
          <w:b/>
          <w:sz w:val="22"/>
        </w:rPr>
        <w:t>E</w:t>
      </w:r>
      <w:r w:rsidR="00D17D5F" w:rsidRPr="00CA7717">
        <w:rPr>
          <w:rFonts w:ascii="Verdana" w:hAnsi="Verdana"/>
          <w:b/>
          <w:sz w:val="22"/>
        </w:rPr>
        <w:t xml:space="preserve">NAME:  </w:t>
      </w:r>
      <w:r w:rsidR="00D17D5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t xml:space="preserve">  </w:t>
      </w:r>
      <w:r w:rsidRPr="00CA7717">
        <w:rPr>
          <w:rFonts w:ascii="Verdana" w:hAnsi="Verdana"/>
          <w:b/>
          <w:sz w:val="22"/>
          <w:u w:val="single"/>
        </w:rPr>
        <w:t xml:space="preserve">    </w:t>
      </w:r>
      <w:r w:rsidR="003407DF" w:rsidRPr="00CA7717">
        <w:rPr>
          <w:rFonts w:ascii="Verdana" w:hAnsi="Verdana"/>
          <w:b/>
          <w:sz w:val="22"/>
        </w:rPr>
        <w:tab/>
      </w:r>
      <w:r w:rsidRPr="00CA7717">
        <w:rPr>
          <w:rFonts w:ascii="Verdana" w:hAnsi="Verdana"/>
          <w:b/>
          <w:sz w:val="22"/>
        </w:rPr>
        <w:t>SUR</w:t>
      </w:r>
      <w:r w:rsidR="00D17D5F" w:rsidRPr="00CA7717">
        <w:rPr>
          <w:rFonts w:ascii="Verdana" w:hAnsi="Verdana"/>
          <w:b/>
          <w:sz w:val="22"/>
        </w:rPr>
        <w:t xml:space="preserve">NAME:  </w:t>
      </w:r>
      <w:r w:rsidR="00873925" w:rsidRPr="00CA7717">
        <w:rPr>
          <w:rFonts w:ascii="Verdana" w:hAnsi="Verdana"/>
          <w:b/>
          <w:sz w:val="22"/>
          <w:u w:val="single"/>
        </w:rPr>
        <w:tab/>
      </w:r>
      <w:r w:rsidR="003407DF" w:rsidRPr="00CA7717">
        <w:rPr>
          <w:rFonts w:ascii="Verdana" w:hAnsi="Verdana"/>
          <w:b/>
          <w:sz w:val="22"/>
          <w:u w:val="single"/>
        </w:rPr>
        <w:t xml:space="preserve">                            </w:t>
      </w:r>
      <w:r w:rsidR="00D17D5F" w:rsidRPr="00CA7717">
        <w:rPr>
          <w:rFonts w:ascii="Verdana" w:hAnsi="Verdana"/>
          <w:i/>
          <w:sz w:val="18"/>
          <w:u w:val="single"/>
        </w:rPr>
        <w:tab/>
      </w:r>
      <w:r w:rsidR="003407DF" w:rsidRPr="00CA7717">
        <w:rPr>
          <w:rFonts w:ascii="Verdana" w:hAnsi="Verdana"/>
          <w:i/>
          <w:sz w:val="18"/>
          <w:u w:val="single"/>
        </w:rPr>
        <w:t xml:space="preserve"> </w:t>
      </w:r>
      <w:r w:rsidR="003407DF" w:rsidRPr="00CA7717">
        <w:rPr>
          <w:rFonts w:ascii="Verdana" w:hAnsi="Verdana"/>
          <w:i/>
          <w:sz w:val="18"/>
          <w:u w:val="single"/>
        </w:rPr>
        <w:tab/>
      </w:r>
      <w:r w:rsidRPr="00CA7717">
        <w:rPr>
          <w:rFonts w:ascii="Verdana" w:hAnsi="Verdana"/>
          <w:i/>
          <w:sz w:val="18"/>
          <w:u w:val="single"/>
        </w:rPr>
        <w:t xml:space="preserve">                 </w:t>
      </w:r>
      <w:r w:rsidR="003407DF" w:rsidRPr="00CA7717">
        <w:rPr>
          <w:rFonts w:ascii="Verdana" w:hAnsi="Verdana"/>
          <w:i/>
          <w:sz w:val="18"/>
          <w:u w:val="single"/>
        </w:rPr>
        <w:tab/>
      </w:r>
      <w:r w:rsidRPr="00CA7717">
        <w:rPr>
          <w:rFonts w:ascii="Verdana" w:hAnsi="Verdana"/>
          <w:i/>
          <w:sz w:val="18"/>
          <w:u w:val="single"/>
        </w:rPr>
        <w:t xml:space="preserve"> </w:t>
      </w:r>
    </w:p>
    <w:p w:rsidR="00554D65" w:rsidRPr="00CA7717" w:rsidRDefault="00554D65" w:rsidP="00873925">
      <w:pPr>
        <w:pStyle w:val="BlockText"/>
        <w:spacing w:line="360" w:lineRule="auto"/>
        <w:ind w:left="-567" w:right="-427"/>
        <w:rPr>
          <w:rFonts w:ascii="Verdana" w:hAnsi="Verdana"/>
          <w:b/>
          <w:sz w:val="22"/>
        </w:rPr>
      </w:pPr>
    </w:p>
    <w:p w:rsidR="00D17D5F" w:rsidRPr="00CA7717" w:rsidRDefault="00D17D5F" w:rsidP="00873925">
      <w:pPr>
        <w:pStyle w:val="BlockText"/>
        <w:spacing w:line="360" w:lineRule="auto"/>
        <w:ind w:left="-567" w:right="-427"/>
        <w:rPr>
          <w:rFonts w:ascii="Verdana" w:hAnsi="Verdana"/>
          <w:b/>
          <w:sz w:val="22"/>
          <w:u w:val="single"/>
        </w:rPr>
      </w:pPr>
      <w:r w:rsidRPr="00CA7717">
        <w:rPr>
          <w:rFonts w:ascii="Verdana" w:hAnsi="Verdana"/>
          <w:b/>
          <w:sz w:val="22"/>
        </w:rPr>
        <w:t xml:space="preserve">ADDRESS FOR CORRESPONDENCE:  </w:t>
      </w:r>
      <w:r w:rsidRPr="00CA7717">
        <w:rPr>
          <w:rFonts w:ascii="Verdana" w:hAnsi="Verdana"/>
          <w:b/>
          <w:sz w:val="22"/>
        </w:rPr>
        <w:tab/>
      </w:r>
      <w:r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t xml:space="preserve">                                                                 </w:t>
      </w:r>
    </w:p>
    <w:p w:rsidR="003407DF" w:rsidRPr="00CA7717" w:rsidRDefault="003407DF" w:rsidP="00873925">
      <w:pPr>
        <w:pStyle w:val="BlockText"/>
        <w:tabs>
          <w:tab w:val="left" w:pos="3630"/>
        </w:tabs>
        <w:spacing w:line="360" w:lineRule="auto"/>
        <w:ind w:left="-567" w:right="-765"/>
        <w:rPr>
          <w:rFonts w:ascii="Verdana" w:hAnsi="Verdana"/>
          <w:b/>
          <w:sz w:val="22"/>
          <w:u w:val="single"/>
        </w:rPr>
      </w:pP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p>
    <w:p w:rsidR="00554D65" w:rsidRPr="00CA7717" w:rsidRDefault="001502BF" w:rsidP="00873925">
      <w:pPr>
        <w:pStyle w:val="BlockText"/>
        <w:tabs>
          <w:tab w:val="left" w:pos="3630"/>
        </w:tabs>
        <w:spacing w:line="360" w:lineRule="auto"/>
        <w:ind w:left="-567" w:right="-765"/>
        <w:rPr>
          <w:rFonts w:ascii="Verdana" w:hAnsi="Verdana"/>
          <w:b/>
          <w:sz w:val="22"/>
        </w:rPr>
      </w:pPr>
      <w:proofErr w:type="gramStart"/>
      <w:r>
        <w:rPr>
          <w:rFonts w:ascii="Verdana" w:hAnsi="Verdana"/>
          <w:b/>
          <w:sz w:val="22"/>
        </w:rPr>
        <w:t>Eircode:_</w:t>
      </w:r>
      <w:proofErr w:type="gramEnd"/>
      <w:r>
        <w:rPr>
          <w:rFonts w:ascii="Verdana" w:hAnsi="Verdana"/>
          <w:b/>
          <w:sz w:val="22"/>
        </w:rPr>
        <w:t>___________</w:t>
      </w:r>
    </w:p>
    <w:p w:rsidR="00D17D5F" w:rsidRPr="00CA7717" w:rsidRDefault="00D17D5F" w:rsidP="00873925">
      <w:pPr>
        <w:pStyle w:val="BlockText"/>
        <w:tabs>
          <w:tab w:val="left" w:pos="3630"/>
        </w:tabs>
        <w:spacing w:line="360" w:lineRule="auto"/>
        <w:ind w:left="-567" w:right="-765"/>
        <w:rPr>
          <w:rFonts w:ascii="Verdana" w:hAnsi="Verdana"/>
          <w:b/>
          <w:sz w:val="22"/>
        </w:rPr>
      </w:pPr>
      <w:r w:rsidRPr="00CA7717">
        <w:rPr>
          <w:rFonts w:ascii="Verdana" w:hAnsi="Verdana"/>
          <w:b/>
          <w:sz w:val="22"/>
        </w:rPr>
        <w:t>CONTACT TELEPHONE NUMBERS:</w:t>
      </w:r>
      <w:r w:rsidR="00873925" w:rsidRPr="00CA7717">
        <w:rPr>
          <w:rFonts w:ascii="Verdana" w:hAnsi="Verdana"/>
          <w:b/>
          <w:sz w:val="22"/>
        </w:rPr>
        <w:tab/>
      </w:r>
    </w:p>
    <w:p w:rsidR="00873925" w:rsidRPr="003407DF" w:rsidRDefault="00D17D5F" w:rsidP="003407DF">
      <w:pPr>
        <w:pStyle w:val="BlockText"/>
        <w:spacing w:line="360" w:lineRule="auto"/>
        <w:ind w:left="-567" w:right="-427"/>
        <w:rPr>
          <w:rFonts w:ascii="Book Antiqua" w:hAnsi="Book Antiqua"/>
          <w:b/>
          <w:sz w:val="22"/>
        </w:rPr>
      </w:pPr>
      <w:r w:rsidRPr="00CA7717">
        <w:rPr>
          <w:rFonts w:ascii="Verdana" w:hAnsi="Verdana"/>
          <w:sz w:val="22"/>
        </w:rPr>
        <w:t>Work:</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proofErr w:type="gramStart"/>
      <w:r w:rsidR="003407DF" w:rsidRPr="00CA7717">
        <w:rPr>
          <w:rFonts w:ascii="Verdana" w:hAnsi="Verdana"/>
          <w:b/>
          <w:sz w:val="22"/>
          <w:u w:val="single"/>
        </w:rPr>
        <w:tab/>
      </w:r>
      <w:r w:rsidR="003407DF" w:rsidRPr="00CA7717">
        <w:rPr>
          <w:rFonts w:ascii="Verdana" w:hAnsi="Verdana"/>
          <w:b/>
          <w:sz w:val="22"/>
        </w:rPr>
        <w:t xml:space="preserve">  </w:t>
      </w:r>
      <w:r w:rsidRPr="00CA7717">
        <w:rPr>
          <w:rFonts w:ascii="Verdana" w:hAnsi="Verdana"/>
          <w:sz w:val="22"/>
        </w:rPr>
        <w:t>ext.</w:t>
      </w:r>
      <w:proofErr w:type="gramEnd"/>
      <w:r w:rsidRPr="00CA7717">
        <w:rPr>
          <w:rFonts w:ascii="Verdana" w:hAnsi="Verdana"/>
          <w:sz w:val="22"/>
        </w:rPr>
        <w:t>:</w:t>
      </w:r>
      <w:r w:rsidRPr="00CA7717">
        <w:rPr>
          <w:rFonts w:ascii="Verdana" w:hAnsi="Verdana"/>
          <w:b/>
          <w:sz w:val="22"/>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rPr>
        <w:t xml:space="preserve">  </w:t>
      </w:r>
      <w:r w:rsidRPr="00CA7717">
        <w:rPr>
          <w:rFonts w:ascii="Verdana" w:hAnsi="Verdana"/>
          <w:sz w:val="22"/>
        </w:rPr>
        <w:t>Home:</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CA7717" w:rsidRDefault="00D17D5F" w:rsidP="00873925">
      <w:pPr>
        <w:pStyle w:val="BlockText"/>
        <w:spacing w:line="360" w:lineRule="auto"/>
        <w:ind w:left="-567" w:right="-765"/>
        <w:rPr>
          <w:rFonts w:ascii="Verdana" w:hAnsi="Verdana"/>
          <w:b/>
          <w:sz w:val="22"/>
        </w:rPr>
      </w:pPr>
      <w:r w:rsidRPr="00CA7717">
        <w:rPr>
          <w:rFonts w:ascii="Verdana" w:hAnsi="Verdana"/>
          <w:sz w:val="22"/>
        </w:rPr>
        <w:t>Mobile No.:</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CA7717">
        <w:rPr>
          <w:rFonts w:ascii="Verdana" w:hAnsi="Verdana"/>
          <w:sz w:val="22"/>
        </w:rPr>
        <w:t>E-mail Address:</w:t>
      </w:r>
      <w:r w:rsidRPr="00CA7717">
        <w:rPr>
          <w:rFonts w:ascii="Verdana" w:hAnsi="Verdana"/>
          <w:b/>
          <w:sz w:val="22"/>
        </w:rPr>
        <w:t xml:space="preserve"> </w:t>
      </w:r>
      <w:r w:rsidR="003407DF" w:rsidRPr="00CA7717">
        <w:rPr>
          <w:rFonts w:ascii="Verdana" w:hAnsi="Verdana"/>
          <w:b/>
          <w:sz w:val="22"/>
          <w:u w:val="single"/>
        </w:rPr>
        <w:tab/>
      </w:r>
      <w:r w:rsidR="00CA7717">
        <w:rPr>
          <w:rFonts w:ascii="Verdana" w:hAnsi="Verdana"/>
          <w:b/>
          <w:sz w:val="22"/>
          <w:u w:val="single"/>
        </w:rPr>
        <w:t>______</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CA7717">
        <w:rPr>
          <w:rFonts w:ascii="Verdana" w:hAnsi="Verdana"/>
          <w:b/>
          <w:sz w:val="22"/>
        </w:rPr>
        <w:tab/>
      </w:r>
      <w:r w:rsidRPr="00CA7717">
        <w:rPr>
          <w:rFonts w:ascii="Verdana" w:hAnsi="Verdana"/>
          <w:b/>
          <w:sz w:val="22"/>
        </w:rPr>
        <w:tab/>
      </w:r>
      <w:r w:rsidRPr="00CA7717">
        <w:rPr>
          <w:rFonts w:ascii="Verdana" w:hAnsi="Verdana"/>
          <w:b/>
          <w:sz w:val="22"/>
        </w:rPr>
        <w:tab/>
      </w:r>
      <w:r w:rsidRPr="00CA7717">
        <w:rPr>
          <w:rFonts w:ascii="Verdana" w:hAnsi="Verdana"/>
          <w:b/>
          <w:sz w:val="22"/>
        </w:rPr>
        <w:tab/>
      </w:r>
    </w:p>
    <w:p w:rsidR="00D17D5F" w:rsidRDefault="00D17D5F" w:rsidP="00873925">
      <w:pPr>
        <w:pStyle w:val="BlockText"/>
        <w:spacing w:line="360" w:lineRule="auto"/>
        <w:ind w:left="-567" w:right="-427"/>
        <w:rPr>
          <w:rFonts w:ascii="Book Antiqua" w:hAnsi="Book Antiqua"/>
          <w:b/>
          <w:sz w:val="22"/>
        </w:rPr>
      </w:pPr>
      <w:r w:rsidRPr="00CA7717">
        <w:rPr>
          <w:rFonts w:ascii="Verdana" w:hAnsi="Verdana"/>
          <w:b/>
          <w:sz w:val="22"/>
        </w:rPr>
        <w:lastRenderedPageBreak/>
        <w:t>Do you require any special facilities/arrangements for interview?</w:t>
      </w:r>
      <w:r w:rsidRPr="00CA7717">
        <w:rPr>
          <w:rFonts w:ascii="Verdana" w:hAnsi="Verdana"/>
          <w:i/>
          <w:sz w:val="22"/>
        </w:rPr>
        <w:t xml:space="preserve"> (If yes, please specify</w:t>
      </w:r>
      <w:r w:rsidRPr="00CA7717">
        <w:rPr>
          <w:rFonts w:ascii="Verdana" w:hAnsi="Verdana"/>
          <w:sz w:val="22"/>
        </w:rPr>
        <w:t>)</w:t>
      </w:r>
      <w:r w:rsidR="00873925" w:rsidRPr="003407DF">
        <w:rPr>
          <w:rFonts w:ascii="Book Antiqua" w:hAnsi="Book Antiqua"/>
          <w:b/>
          <w:sz w:val="22"/>
        </w:rPr>
        <w:t xml:space="preserve"> </w:t>
      </w:r>
    </w:p>
    <w:p w:rsidR="00D27861" w:rsidRPr="003407DF" w:rsidRDefault="00D27861" w:rsidP="00873925">
      <w:pPr>
        <w:pStyle w:val="BlockText"/>
        <w:spacing w:line="360" w:lineRule="auto"/>
        <w:ind w:left="-567" w:right="-427"/>
        <w:rPr>
          <w:rFonts w:ascii="Book Antiqua" w:hAnsi="Book Antiqua"/>
          <w:b/>
          <w:sz w:val="22"/>
        </w:rPr>
      </w:pPr>
    </w:p>
    <w:p w:rsidR="00D17D5F" w:rsidRDefault="00D27861" w:rsidP="00873925">
      <w:pPr>
        <w:pStyle w:val="BlockText"/>
        <w:spacing w:line="360" w:lineRule="auto"/>
        <w:ind w:left="0" w:right="-765"/>
        <w:rPr>
          <w:rFonts w:ascii="Book Antiqua" w:hAnsi="Book Antiqua"/>
          <w:b/>
          <w:sz w:val="22"/>
        </w:rPr>
      </w:pPr>
      <w:r>
        <w:rPr>
          <w:rFonts w:ascii="Book Antiqua" w:hAnsi="Book Antiqua"/>
          <w:b/>
          <w:sz w:val="22"/>
        </w:rPr>
        <w:t>___________________________________________________________________________________________</w:t>
      </w:r>
    </w:p>
    <w:p w:rsidR="00D27861" w:rsidRDefault="00D27861" w:rsidP="00873925">
      <w:pPr>
        <w:pStyle w:val="BlockText"/>
        <w:spacing w:line="360" w:lineRule="auto"/>
        <w:ind w:left="0" w:right="-765"/>
        <w:rPr>
          <w:rFonts w:ascii="Book Antiqua" w:hAnsi="Book Antiqua"/>
          <w:b/>
          <w:sz w:val="22"/>
        </w:rPr>
      </w:pPr>
    </w:p>
    <w:p w:rsidR="00D27861" w:rsidRPr="003407DF" w:rsidRDefault="00D27861" w:rsidP="00873925">
      <w:pPr>
        <w:pStyle w:val="BlockText"/>
        <w:spacing w:line="360" w:lineRule="auto"/>
        <w:ind w:left="0" w:right="-765"/>
        <w:rPr>
          <w:rFonts w:ascii="Book Antiqua" w:hAnsi="Book Antiqua"/>
          <w:b/>
          <w:sz w:val="22"/>
        </w:rPr>
      </w:pPr>
      <w:r>
        <w:rPr>
          <w:rFonts w:ascii="Book Antiqua" w:hAnsi="Book Antiqua"/>
          <w:b/>
          <w:sz w:val="22"/>
        </w:rPr>
        <w:t>___________________________________________________________________________________________</w:t>
      </w:r>
    </w:p>
    <w:p w:rsidR="00D17D5F" w:rsidRDefault="00D17D5F" w:rsidP="00CC1C99">
      <w:pPr>
        <w:pStyle w:val="ListParagraph"/>
        <w:widowControl/>
        <w:numPr>
          <w:ilvl w:val="0"/>
          <w:numId w:val="33"/>
        </w:numPr>
        <w:suppressAutoHyphens w:val="0"/>
        <w:rPr>
          <w:rFonts w:ascii="Verdana" w:hAnsi="Verdana"/>
          <w:b/>
          <w:sz w:val="22"/>
          <w:szCs w:val="22"/>
          <w:u w:val="single"/>
        </w:rPr>
      </w:pPr>
      <w:r w:rsidRPr="00CC1C99">
        <w:rPr>
          <w:rFonts w:ascii="Verdana" w:hAnsi="Verdana"/>
          <w:b/>
          <w:sz w:val="22"/>
          <w:szCs w:val="22"/>
          <w:u w:val="single"/>
        </w:rPr>
        <w:t>GENERAL EDUCATION:</w:t>
      </w:r>
    </w:p>
    <w:p w:rsidR="00CC1C99" w:rsidRPr="00CC1C99" w:rsidRDefault="00CC1C99" w:rsidP="00CC1C99">
      <w:pPr>
        <w:widowControl/>
        <w:suppressAutoHyphens w:val="0"/>
        <w:ind w:left="360"/>
        <w:rPr>
          <w:rFonts w:ascii="Verdana" w:hAnsi="Verdan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CC1C99" w:rsidRPr="001F43A8" w:rsidTr="00EA60A7">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School or College</w:t>
            </w:r>
          </w:p>
          <w:p w:rsidR="00CC1C99" w:rsidRPr="001F43A8" w:rsidRDefault="00CC1C99" w:rsidP="00EA60A7">
            <w:pPr>
              <w:jc w:val="center"/>
              <w:rPr>
                <w:rFonts w:ascii="Verdana" w:hAnsi="Verdana"/>
                <w:sz w:val="22"/>
                <w:szCs w:val="22"/>
              </w:rPr>
            </w:pPr>
            <w:r w:rsidRPr="001F43A8">
              <w:rPr>
                <w:rFonts w:ascii="Verdana" w:hAnsi="Verdana"/>
                <w:sz w:val="22"/>
                <w:szCs w:val="22"/>
              </w:rPr>
              <w:t>Attended</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From</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To</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Examinations</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Results</w:t>
            </w:r>
          </w:p>
        </w:tc>
      </w:tr>
      <w:tr w:rsidR="00CC1C99" w:rsidRPr="001F43A8" w:rsidTr="00EA60A7">
        <w:tc>
          <w:tcPr>
            <w:tcW w:w="2021" w:type="dxa"/>
            <w:tcBorders>
              <w:bottom w:val="nil"/>
            </w:tcBorders>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Borders>
              <w:bottom w:val="nil"/>
            </w:tcBorders>
          </w:tcPr>
          <w:p w:rsidR="00CC1C99" w:rsidRPr="001F43A8" w:rsidRDefault="00CC1C99" w:rsidP="00EA60A7">
            <w:pPr>
              <w:spacing w:line="360" w:lineRule="auto"/>
              <w:rPr>
                <w:rFonts w:ascii="Verdana" w:hAnsi="Verdana"/>
                <w:sz w:val="22"/>
                <w:szCs w:val="22"/>
              </w:rPr>
            </w:pPr>
          </w:p>
        </w:tc>
        <w:tc>
          <w:tcPr>
            <w:tcW w:w="2021" w:type="dxa"/>
            <w:tcBorders>
              <w:bottom w:val="nil"/>
            </w:tcBorders>
          </w:tcPr>
          <w:p w:rsidR="00CC1C99" w:rsidRPr="001F43A8" w:rsidRDefault="00CC1C99" w:rsidP="00EA60A7">
            <w:pPr>
              <w:spacing w:line="360" w:lineRule="auto"/>
              <w:rPr>
                <w:rFonts w:ascii="Verdana" w:hAnsi="Verdana"/>
                <w:sz w:val="22"/>
                <w:szCs w:val="22"/>
              </w:rPr>
            </w:pPr>
          </w:p>
        </w:tc>
        <w:tc>
          <w:tcPr>
            <w:tcW w:w="2021" w:type="dxa"/>
            <w:tcBorders>
              <w:bottom w:val="nil"/>
            </w:tcBorders>
          </w:tcPr>
          <w:p w:rsidR="00CC1C99" w:rsidRPr="001F43A8" w:rsidRDefault="00CC1C99" w:rsidP="00EA60A7">
            <w:pPr>
              <w:spacing w:line="360" w:lineRule="auto"/>
              <w:rPr>
                <w:rFonts w:ascii="Verdana" w:hAnsi="Verdana"/>
                <w:sz w:val="22"/>
                <w:szCs w:val="22"/>
              </w:rPr>
            </w:pPr>
          </w:p>
        </w:tc>
        <w:tc>
          <w:tcPr>
            <w:tcW w:w="2021" w:type="dxa"/>
            <w:tcBorders>
              <w:bottom w:val="nil"/>
            </w:tcBorders>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r>
      <w:tr w:rsidR="00CC1C99" w:rsidRPr="001F43A8" w:rsidTr="00EA60A7">
        <w:trPr>
          <w:cantSplit/>
        </w:trPr>
        <w:tc>
          <w:tcPr>
            <w:tcW w:w="10105" w:type="dxa"/>
            <w:gridSpan w:val="5"/>
            <w:tcBorders>
              <w:top w:val="nil"/>
            </w:tcBorders>
            <w:shd w:val="clear" w:color="auto" w:fill="FFFFFF"/>
          </w:tcPr>
          <w:p w:rsidR="00CC1C99" w:rsidRPr="001F43A8" w:rsidRDefault="00CC1C99" w:rsidP="00EA60A7">
            <w:pPr>
              <w:pStyle w:val="Heading7"/>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Default="00CC1C99" w:rsidP="00EA60A7">
            <w:pPr>
              <w:spacing w:line="360" w:lineRule="auto"/>
              <w:rPr>
                <w:rFonts w:ascii="Verdana" w:hAnsi="Verdana"/>
                <w:sz w:val="22"/>
                <w:szCs w:val="22"/>
              </w:rPr>
            </w:pPr>
          </w:p>
          <w:p w:rsidR="00CC1C99" w:rsidRDefault="00CC1C99" w:rsidP="00EA60A7">
            <w:pPr>
              <w:spacing w:line="360" w:lineRule="auto"/>
              <w:rPr>
                <w:rFonts w:ascii="Verdana" w:hAnsi="Verdana"/>
                <w:sz w:val="22"/>
                <w:szCs w:val="22"/>
              </w:rPr>
            </w:pPr>
          </w:p>
          <w:p w:rsidR="00CC1C99"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r>
    </w:tbl>
    <w:p w:rsidR="00CC1C99" w:rsidRDefault="00CC1C99" w:rsidP="00D17D5F">
      <w:pPr>
        <w:pStyle w:val="BlockText"/>
        <w:spacing w:line="360" w:lineRule="auto"/>
        <w:ind w:right="-765"/>
        <w:rPr>
          <w:rFonts w:ascii="Verdana" w:hAnsi="Verdana"/>
          <w:b/>
          <w:sz w:val="22"/>
        </w:rPr>
      </w:pPr>
    </w:p>
    <w:p w:rsidR="00CC1C99" w:rsidRPr="001F43A8" w:rsidRDefault="00CC1C99" w:rsidP="00D27861">
      <w:pPr>
        <w:widowControl/>
        <w:suppressAutoHyphens w:val="0"/>
        <w:spacing w:after="200" w:line="276" w:lineRule="auto"/>
        <w:rPr>
          <w:rFonts w:ascii="Verdana" w:hAnsi="Verdana"/>
          <w:b/>
          <w:sz w:val="22"/>
          <w:szCs w:val="22"/>
        </w:rPr>
      </w:pPr>
      <w:r>
        <w:rPr>
          <w:rFonts w:ascii="Verdana" w:hAnsi="Verdana"/>
          <w:b/>
          <w:sz w:val="22"/>
        </w:rPr>
        <w:br w:type="page"/>
      </w:r>
      <w:r w:rsidRPr="001F43A8">
        <w:rPr>
          <w:rFonts w:ascii="Verdana" w:hAnsi="Verdana"/>
          <w:b/>
          <w:sz w:val="22"/>
          <w:szCs w:val="22"/>
          <w:u w:val="single"/>
        </w:rPr>
        <w:lastRenderedPageBreak/>
        <w:t xml:space="preserve">PROFESSIONAL </w:t>
      </w:r>
      <w:proofErr w:type="gramStart"/>
      <w:r w:rsidRPr="001F43A8">
        <w:rPr>
          <w:rFonts w:ascii="Verdana" w:hAnsi="Verdana"/>
          <w:b/>
          <w:sz w:val="22"/>
          <w:szCs w:val="22"/>
          <w:u w:val="single"/>
        </w:rPr>
        <w:t>QUALIFICATIONS</w:t>
      </w:r>
      <w:r w:rsidRPr="001F43A8">
        <w:rPr>
          <w:rFonts w:ascii="Verdana" w:hAnsi="Verdana"/>
          <w:b/>
          <w:sz w:val="22"/>
          <w:szCs w:val="22"/>
        </w:rPr>
        <w:t>:-</w:t>
      </w:r>
      <w:proofErr w:type="gramEnd"/>
    </w:p>
    <w:p w:rsidR="00D17D5F" w:rsidRPr="00CA7717" w:rsidRDefault="00D17D5F" w:rsidP="00873925">
      <w:pPr>
        <w:pStyle w:val="BlockText"/>
        <w:spacing w:line="360" w:lineRule="auto"/>
        <w:ind w:left="-567" w:right="-765"/>
        <w:rPr>
          <w:rFonts w:ascii="Verdana" w:hAnsi="Verdan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CC1C99" w:rsidRPr="001F43A8" w:rsidTr="00EA60A7">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Full Title Degree(s)</w:t>
            </w:r>
          </w:p>
          <w:p w:rsidR="00CC1C99" w:rsidRPr="001F43A8" w:rsidRDefault="00CC1C99" w:rsidP="00EA60A7">
            <w:pPr>
              <w:jc w:val="center"/>
              <w:rPr>
                <w:rFonts w:ascii="Verdana" w:hAnsi="Verdana"/>
                <w:sz w:val="22"/>
                <w:szCs w:val="22"/>
              </w:rPr>
            </w:pPr>
            <w:r w:rsidRPr="001F43A8">
              <w:rPr>
                <w:rFonts w:ascii="Verdana" w:hAnsi="Verdana"/>
                <w:sz w:val="22"/>
                <w:szCs w:val="22"/>
              </w:rPr>
              <w:t>Qual(s) held</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Type &amp; Grade of</w:t>
            </w:r>
          </w:p>
          <w:p w:rsidR="00CC1C99" w:rsidRPr="001F43A8" w:rsidRDefault="00CC1C99" w:rsidP="00EA60A7">
            <w:pPr>
              <w:jc w:val="center"/>
              <w:rPr>
                <w:rFonts w:ascii="Verdana" w:hAnsi="Verdana"/>
                <w:sz w:val="22"/>
                <w:szCs w:val="22"/>
              </w:rPr>
            </w:pPr>
            <w:r w:rsidRPr="001F43A8">
              <w:rPr>
                <w:rFonts w:ascii="Verdana" w:hAnsi="Verdana"/>
                <w:sz w:val="22"/>
                <w:szCs w:val="22"/>
              </w:rPr>
              <w:t>Honours (1</w:t>
            </w:r>
            <w:r w:rsidRPr="001F43A8">
              <w:rPr>
                <w:rFonts w:ascii="Verdana" w:hAnsi="Verdana"/>
                <w:sz w:val="22"/>
                <w:szCs w:val="22"/>
                <w:vertAlign w:val="superscript"/>
              </w:rPr>
              <w:t>st</w:t>
            </w:r>
            <w:r w:rsidRPr="001F43A8">
              <w:rPr>
                <w:rFonts w:ascii="Verdana" w:hAnsi="Verdana"/>
                <w:sz w:val="22"/>
                <w:szCs w:val="22"/>
              </w:rPr>
              <w:t xml:space="preserve"> or 2</w:t>
            </w:r>
            <w:r w:rsidRPr="001F43A8">
              <w:rPr>
                <w:rFonts w:ascii="Verdana" w:hAnsi="Verdana"/>
                <w:sz w:val="22"/>
                <w:szCs w:val="22"/>
                <w:vertAlign w:val="superscript"/>
              </w:rPr>
              <w:t>nd</w:t>
            </w:r>
            <w:r w:rsidRPr="001F43A8">
              <w:rPr>
                <w:rFonts w:ascii="Verdana" w:hAnsi="Verdana"/>
                <w:sz w:val="22"/>
                <w:szCs w:val="22"/>
              </w:rPr>
              <w:t xml:space="preserve"> Class, Gr I or II)</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Subject(s) in final</w:t>
            </w:r>
          </w:p>
          <w:p w:rsidR="00CC1C99" w:rsidRPr="001F43A8" w:rsidRDefault="00CC1C99" w:rsidP="00EA60A7">
            <w:pPr>
              <w:jc w:val="center"/>
              <w:rPr>
                <w:rFonts w:ascii="Verdana" w:hAnsi="Verdana"/>
                <w:sz w:val="22"/>
                <w:szCs w:val="22"/>
              </w:rPr>
            </w:pPr>
            <w:r w:rsidRPr="001F43A8">
              <w:rPr>
                <w:rFonts w:ascii="Verdana" w:hAnsi="Verdana"/>
                <w:sz w:val="22"/>
                <w:szCs w:val="22"/>
              </w:rPr>
              <w:t>Exam</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University,</w:t>
            </w:r>
          </w:p>
          <w:p w:rsidR="00CC1C99" w:rsidRPr="001F43A8" w:rsidRDefault="00CC1C99" w:rsidP="00EA60A7">
            <w:pPr>
              <w:jc w:val="center"/>
              <w:rPr>
                <w:rFonts w:ascii="Verdana" w:hAnsi="Verdana"/>
                <w:sz w:val="22"/>
                <w:szCs w:val="22"/>
              </w:rPr>
            </w:pPr>
            <w:r w:rsidRPr="001F43A8">
              <w:rPr>
                <w:rFonts w:ascii="Verdana" w:hAnsi="Verdana"/>
                <w:sz w:val="22"/>
                <w:szCs w:val="22"/>
              </w:rPr>
              <w:t>College or</w:t>
            </w:r>
          </w:p>
          <w:p w:rsidR="00CC1C99" w:rsidRPr="001F43A8" w:rsidRDefault="00CC1C99" w:rsidP="00EA60A7">
            <w:pPr>
              <w:jc w:val="center"/>
              <w:rPr>
                <w:rFonts w:ascii="Verdana" w:hAnsi="Verdana"/>
                <w:sz w:val="22"/>
                <w:szCs w:val="22"/>
              </w:rPr>
            </w:pPr>
            <w:r w:rsidRPr="001F43A8">
              <w:rPr>
                <w:rFonts w:ascii="Verdana" w:hAnsi="Verdana"/>
                <w:sz w:val="22"/>
                <w:szCs w:val="22"/>
              </w:rPr>
              <w:t>Examining</w:t>
            </w:r>
          </w:p>
          <w:p w:rsidR="00CC1C99" w:rsidRPr="001F43A8" w:rsidRDefault="00CC1C99" w:rsidP="00EA60A7">
            <w:pPr>
              <w:jc w:val="center"/>
              <w:rPr>
                <w:rFonts w:ascii="Verdana" w:hAnsi="Verdana"/>
                <w:sz w:val="22"/>
                <w:szCs w:val="22"/>
              </w:rPr>
            </w:pPr>
            <w:r w:rsidRPr="001F43A8">
              <w:rPr>
                <w:rFonts w:ascii="Verdana" w:hAnsi="Verdana"/>
                <w:sz w:val="22"/>
                <w:szCs w:val="22"/>
              </w:rPr>
              <w:t>Authority</w:t>
            </w:r>
          </w:p>
        </w:tc>
        <w:tc>
          <w:tcPr>
            <w:tcW w:w="2021" w:type="dxa"/>
            <w:shd w:val="pct5" w:color="auto" w:fill="FFFFFF"/>
          </w:tcPr>
          <w:p w:rsidR="00CC1C99" w:rsidRPr="001F43A8" w:rsidRDefault="00CC1C99" w:rsidP="00EA60A7">
            <w:pPr>
              <w:jc w:val="center"/>
              <w:rPr>
                <w:rFonts w:ascii="Verdana" w:hAnsi="Verdana"/>
                <w:sz w:val="22"/>
                <w:szCs w:val="22"/>
              </w:rPr>
            </w:pPr>
            <w:r w:rsidRPr="001F43A8">
              <w:rPr>
                <w:rFonts w:ascii="Verdana" w:hAnsi="Verdana"/>
                <w:sz w:val="22"/>
                <w:szCs w:val="22"/>
              </w:rPr>
              <w:t>Year Degree /</w:t>
            </w:r>
          </w:p>
          <w:p w:rsidR="00CC1C99" w:rsidRPr="001F43A8" w:rsidRDefault="00CC1C99" w:rsidP="00EA60A7">
            <w:pPr>
              <w:jc w:val="center"/>
              <w:rPr>
                <w:rFonts w:ascii="Verdana" w:hAnsi="Verdana"/>
                <w:sz w:val="22"/>
                <w:szCs w:val="22"/>
              </w:rPr>
            </w:pPr>
            <w:r w:rsidRPr="001F43A8">
              <w:rPr>
                <w:rFonts w:ascii="Verdana" w:hAnsi="Verdana"/>
                <w:sz w:val="22"/>
                <w:szCs w:val="22"/>
              </w:rPr>
              <w:t>Qual. Obtained</w:t>
            </w: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r>
      <w:tr w:rsidR="00CC1C99" w:rsidRPr="001F43A8" w:rsidTr="00EA60A7">
        <w:tc>
          <w:tcPr>
            <w:tcW w:w="2021" w:type="dxa"/>
          </w:tcPr>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c>
          <w:tcPr>
            <w:tcW w:w="2021" w:type="dxa"/>
          </w:tcPr>
          <w:p w:rsidR="00CC1C99" w:rsidRPr="001F43A8" w:rsidRDefault="00CC1C99" w:rsidP="00EA60A7">
            <w:pPr>
              <w:spacing w:line="360" w:lineRule="auto"/>
              <w:rPr>
                <w:rFonts w:ascii="Verdana" w:hAnsi="Verdana"/>
                <w:sz w:val="22"/>
                <w:szCs w:val="22"/>
              </w:rPr>
            </w:pPr>
          </w:p>
        </w:tc>
      </w:tr>
    </w:tbl>
    <w:p w:rsidR="003F383A" w:rsidRDefault="003F383A"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Pr="001F43A8" w:rsidRDefault="00CC1C99" w:rsidP="00CC1C99">
      <w:pPr>
        <w:widowControl/>
        <w:numPr>
          <w:ilvl w:val="0"/>
          <w:numId w:val="32"/>
        </w:numPr>
        <w:suppressAutoHyphens w:val="0"/>
        <w:rPr>
          <w:rFonts w:ascii="Verdana" w:hAnsi="Verdana"/>
          <w:b/>
          <w:sz w:val="22"/>
          <w:szCs w:val="22"/>
        </w:rPr>
      </w:pPr>
      <w:r w:rsidRPr="001F43A8">
        <w:rPr>
          <w:rFonts w:ascii="Verdana" w:hAnsi="Verdana"/>
          <w:b/>
          <w:sz w:val="22"/>
          <w:szCs w:val="22"/>
          <w:u w:val="single"/>
        </w:rPr>
        <w:lastRenderedPageBreak/>
        <w:t>BRIEF SUMMARY OF EXPERIENCE</w:t>
      </w:r>
      <w:r w:rsidRPr="001F43A8">
        <w:rPr>
          <w:rFonts w:ascii="Verdana" w:hAnsi="Verdana"/>
          <w:b/>
          <w:sz w:val="22"/>
          <w:szCs w:val="22"/>
        </w:rPr>
        <w:t>:</w:t>
      </w:r>
    </w:p>
    <w:p w:rsidR="00CC1C99" w:rsidRDefault="00CC1C99" w:rsidP="003407DF">
      <w:pPr>
        <w:pStyle w:val="BlockText"/>
        <w:spacing w:line="360" w:lineRule="auto"/>
        <w:ind w:left="-142" w:right="-765"/>
        <w:rPr>
          <w:rFonts w:ascii="Verdana" w:hAnsi="Verdana"/>
          <w:b/>
          <w:sz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4536"/>
        <w:gridCol w:w="2875"/>
      </w:tblGrid>
      <w:tr w:rsidR="00CC1C99" w:rsidRPr="001F43A8" w:rsidTr="00EA60A7">
        <w:tc>
          <w:tcPr>
            <w:tcW w:w="1526" w:type="dxa"/>
            <w:shd w:val="pct10" w:color="auto" w:fill="auto"/>
          </w:tcPr>
          <w:p w:rsidR="00CC1C99" w:rsidRPr="001F43A8" w:rsidRDefault="00CC1C99" w:rsidP="00EA60A7">
            <w:pPr>
              <w:jc w:val="center"/>
              <w:rPr>
                <w:rFonts w:ascii="Verdana" w:hAnsi="Verdana"/>
                <w:b/>
                <w:sz w:val="22"/>
                <w:szCs w:val="22"/>
                <w:u w:val="single"/>
              </w:rPr>
            </w:pPr>
            <w:r w:rsidRPr="001F43A8">
              <w:rPr>
                <w:rFonts w:ascii="Verdana" w:hAnsi="Verdana"/>
                <w:b/>
                <w:sz w:val="22"/>
                <w:szCs w:val="22"/>
                <w:u w:val="single"/>
              </w:rPr>
              <w:t>From</w:t>
            </w:r>
          </w:p>
          <w:p w:rsidR="00CC1C99" w:rsidRPr="001F43A8" w:rsidRDefault="00CC1C99" w:rsidP="00EA60A7">
            <w:pPr>
              <w:jc w:val="center"/>
              <w:rPr>
                <w:rFonts w:ascii="Verdana" w:hAnsi="Verdana"/>
                <w:b/>
                <w:sz w:val="22"/>
                <w:szCs w:val="22"/>
              </w:rPr>
            </w:pPr>
          </w:p>
        </w:tc>
        <w:tc>
          <w:tcPr>
            <w:tcW w:w="1701" w:type="dxa"/>
            <w:shd w:val="pct10" w:color="auto" w:fill="auto"/>
          </w:tcPr>
          <w:p w:rsidR="00CC1C99" w:rsidRPr="001F43A8" w:rsidRDefault="00CC1C99" w:rsidP="00EA60A7">
            <w:pPr>
              <w:pStyle w:val="Heading1"/>
              <w:rPr>
                <w:rFonts w:ascii="Verdana" w:hAnsi="Verdana"/>
                <w:sz w:val="22"/>
                <w:szCs w:val="22"/>
              </w:rPr>
            </w:pPr>
            <w:r w:rsidRPr="001F43A8">
              <w:rPr>
                <w:rFonts w:ascii="Verdana" w:hAnsi="Verdana"/>
                <w:sz w:val="22"/>
                <w:szCs w:val="22"/>
              </w:rPr>
              <w:t>To</w:t>
            </w:r>
          </w:p>
        </w:tc>
        <w:tc>
          <w:tcPr>
            <w:tcW w:w="4536" w:type="dxa"/>
            <w:shd w:val="pct10" w:color="auto" w:fill="auto"/>
          </w:tcPr>
          <w:p w:rsidR="00CC1C99" w:rsidRPr="001F43A8" w:rsidRDefault="00CC1C99" w:rsidP="00EA60A7">
            <w:pPr>
              <w:pStyle w:val="Heading1"/>
              <w:rPr>
                <w:rFonts w:ascii="Verdana" w:hAnsi="Verdana"/>
                <w:sz w:val="22"/>
                <w:szCs w:val="22"/>
              </w:rPr>
            </w:pPr>
            <w:r w:rsidRPr="001F43A8">
              <w:rPr>
                <w:rFonts w:ascii="Verdana" w:hAnsi="Verdana"/>
                <w:sz w:val="22"/>
                <w:szCs w:val="22"/>
              </w:rPr>
              <w:t>Title of Post</w:t>
            </w:r>
          </w:p>
        </w:tc>
        <w:tc>
          <w:tcPr>
            <w:tcW w:w="2875" w:type="dxa"/>
            <w:shd w:val="pct10" w:color="auto" w:fill="auto"/>
          </w:tcPr>
          <w:p w:rsidR="00CC1C99" w:rsidRPr="001F43A8" w:rsidRDefault="00CC1C99" w:rsidP="00EA60A7">
            <w:pPr>
              <w:pStyle w:val="Heading1"/>
              <w:rPr>
                <w:rFonts w:ascii="Verdana" w:hAnsi="Verdana"/>
                <w:sz w:val="22"/>
                <w:szCs w:val="22"/>
              </w:rPr>
            </w:pPr>
            <w:r w:rsidRPr="001F43A8">
              <w:rPr>
                <w:rFonts w:ascii="Verdana" w:hAnsi="Verdana"/>
                <w:sz w:val="22"/>
                <w:szCs w:val="22"/>
              </w:rPr>
              <w:t>Employer</w:t>
            </w: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r w:rsidR="00CC1C99" w:rsidRPr="001F43A8" w:rsidTr="00EA60A7">
        <w:tc>
          <w:tcPr>
            <w:tcW w:w="1526" w:type="dxa"/>
            <w:tcBorders>
              <w:bottom w:val="nil"/>
            </w:tcBorders>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Borders>
              <w:bottom w:val="nil"/>
            </w:tcBorders>
          </w:tcPr>
          <w:p w:rsidR="00CC1C99" w:rsidRPr="001F43A8" w:rsidRDefault="00CC1C99" w:rsidP="00EA60A7">
            <w:pPr>
              <w:rPr>
                <w:rFonts w:ascii="Verdana" w:hAnsi="Verdana"/>
                <w:b/>
                <w:sz w:val="22"/>
                <w:szCs w:val="22"/>
              </w:rPr>
            </w:pPr>
          </w:p>
        </w:tc>
        <w:tc>
          <w:tcPr>
            <w:tcW w:w="4536" w:type="dxa"/>
            <w:tcBorders>
              <w:bottom w:val="nil"/>
            </w:tcBorders>
          </w:tcPr>
          <w:p w:rsidR="00CC1C99" w:rsidRPr="001F43A8" w:rsidRDefault="00CC1C99" w:rsidP="00EA60A7">
            <w:pPr>
              <w:rPr>
                <w:rFonts w:ascii="Verdana" w:hAnsi="Verdana"/>
                <w:b/>
                <w:sz w:val="22"/>
                <w:szCs w:val="22"/>
              </w:rPr>
            </w:pPr>
          </w:p>
        </w:tc>
        <w:tc>
          <w:tcPr>
            <w:tcW w:w="2875" w:type="dxa"/>
            <w:tcBorders>
              <w:bottom w:val="nil"/>
            </w:tcBorders>
          </w:tcPr>
          <w:p w:rsidR="00CC1C99" w:rsidRPr="001F43A8" w:rsidRDefault="00CC1C99" w:rsidP="00EA60A7">
            <w:pPr>
              <w:rPr>
                <w:rFonts w:ascii="Verdana" w:hAnsi="Verdana"/>
                <w:b/>
                <w:sz w:val="22"/>
                <w:szCs w:val="22"/>
              </w:rPr>
            </w:pPr>
          </w:p>
        </w:tc>
      </w:tr>
      <w:tr w:rsidR="00CC1C99" w:rsidRPr="001F43A8" w:rsidTr="00EA60A7">
        <w:tc>
          <w:tcPr>
            <w:tcW w:w="1526" w:type="dxa"/>
            <w:tcBorders>
              <w:top w:val="single" w:sz="4" w:space="0" w:color="auto"/>
              <w:bottom w:val="single" w:sz="4" w:space="0" w:color="auto"/>
            </w:tcBorders>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Borders>
              <w:top w:val="single" w:sz="4" w:space="0" w:color="auto"/>
              <w:bottom w:val="single" w:sz="4" w:space="0" w:color="auto"/>
            </w:tcBorders>
          </w:tcPr>
          <w:p w:rsidR="00CC1C99" w:rsidRPr="001F43A8" w:rsidRDefault="00CC1C99" w:rsidP="00EA60A7">
            <w:pPr>
              <w:rPr>
                <w:rFonts w:ascii="Verdana" w:hAnsi="Verdana"/>
                <w:b/>
                <w:sz w:val="22"/>
                <w:szCs w:val="22"/>
              </w:rPr>
            </w:pPr>
          </w:p>
        </w:tc>
        <w:tc>
          <w:tcPr>
            <w:tcW w:w="4536" w:type="dxa"/>
            <w:tcBorders>
              <w:top w:val="single" w:sz="4" w:space="0" w:color="auto"/>
              <w:bottom w:val="single" w:sz="4" w:space="0" w:color="auto"/>
            </w:tcBorders>
          </w:tcPr>
          <w:p w:rsidR="00CC1C99" w:rsidRPr="001F43A8" w:rsidRDefault="00CC1C99" w:rsidP="00EA60A7">
            <w:pPr>
              <w:rPr>
                <w:rFonts w:ascii="Verdana" w:hAnsi="Verdana"/>
                <w:b/>
                <w:sz w:val="22"/>
                <w:szCs w:val="22"/>
              </w:rPr>
            </w:pPr>
          </w:p>
        </w:tc>
        <w:tc>
          <w:tcPr>
            <w:tcW w:w="2875" w:type="dxa"/>
            <w:tcBorders>
              <w:top w:val="single" w:sz="4" w:space="0" w:color="auto"/>
              <w:bottom w:val="single" w:sz="4" w:space="0" w:color="auto"/>
            </w:tcBorders>
          </w:tcPr>
          <w:p w:rsidR="00CC1C99" w:rsidRPr="001F43A8" w:rsidRDefault="00CC1C99" w:rsidP="00EA60A7">
            <w:pPr>
              <w:rPr>
                <w:rFonts w:ascii="Verdana" w:hAnsi="Verdana"/>
                <w:b/>
                <w:sz w:val="22"/>
                <w:szCs w:val="22"/>
              </w:rPr>
            </w:pP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r w:rsidR="00CC1C99" w:rsidRPr="001F43A8" w:rsidTr="00EA60A7">
        <w:tc>
          <w:tcPr>
            <w:tcW w:w="1526" w:type="dxa"/>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1701" w:type="dxa"/>
          </w:tcPr>
          <w:p w:rsidR="00CC1C99" w:rsidRPr="001F43A8" w:rsidRDefault="00CC1C99" w:rsidP="00EA60A7">
            <w:pPr>
              <w:rPr>
                <w:rFonts w:ascii="Verdana" w:hAnsi="Verdana"/>
                <w:b/>
                <w:sz w:val="22"/>
                <w:szCs w:val="22"/>
              </w:rPr>
            </w:pPr>
          </w:p>
        </w:tc>
        <w:tc>
          <w:tcPr>
            <w:tcW w:w="4536" w:type="dxa"/>
          </w:tcPr>
          <w:p w:rsidR="00CC1C99" w:rsidRPr="001F43A8" w:rsidRDefault="00CC1C99" w:rsidP="00EA60A7">
            <w:pPr>
              <w:rPr>
                <w:rFonts w:ascii="Verdana" w:hAnsi="Verdana"/>
                <w:b/>
                <w:sz w:val="22"/>
                <w:szCs w:val="22"/>
              </w:rPr>
            </w:pPr>
          </w:p>
        </w:tc>
        <w:tc>
          <w:tcPr>
            <w:tcW w:w="2875" w:type="dxa"/>
          </w:tcPr>
          <w:p w:rsidR="00CC1C99" w:rsidRPr="001F43A8" w:rsidRDefault="00CC1C99" w:rsidP="00EA60A7">
            <w:pPr>
              <w:rPr>
                <w:rFonts w:ascii="Verdana" w:hAnsi="Verdana"/>
                <w:b/>
                <w:sz w:val="22"/>
                <w:szCs w:val="22"/>
              </w:rPr>
            </w:pPr>
          </w:p>
        </w:tc>
      </w:tr>
    </w:tbl>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Pr="00CC1C99" w:rsidRDefault="00CC1C99" w:rsidP="00CC1C99">
      <w:pPr>
        <w:widowControl/>
        <w:numPr>
          <w:ilvl w:val="0"/>
          <w:numId w:val="32"/>
        </w:numPr>
        <w:suppressAutoHyphens w:val="0"/>
        <w:rPr>
          <w:rFonts w:ascii="Verdana" w:hAnsi="Verdana"/>
          <w:b/>
          <w:sz w:val="22"/>
          <w:szCs w:val="22"/>
          <w:u w:val="single"/>
        </w:rPr>
      </w:pPr>
      <w:r w:rsidRPr="00CC1C99">
        <w:rPr>
          <w:rFonts w:ascii="Verdana" w:hAnsi="Verdana"/>
          <w:b/>
          <w:sz w:val="22"/>
          <w:szCs w:val="22"/>
          <w:u w:val="single"/>
        </w:rPr>
        <w:lastRenderedPageBreak/>
        <w:t xml:space="preserve">PREVIOUS EMPLOYMENT </w:t>
      </w:r>
      <w:proofErr w:type="gramStart"/>
      <w:r w:rsidRPr="00CC1C99">
        <w:rPr>
          <w:rFonts w:ascii="Verdana" w:hAnsi="Verdana"/>
          <w:b/>
          <w:sz w:val="22"/>
          <w:szCs w:val="22"/>
          <w:u w:val="single"/>
        </w:rPr>
        <w:t>RECORD :</w:t>
      </w:r>
      <w:proofErr w:type="gramEnd"/>
    </w:p>
    <w:p w:rsidR="00CC1C99" w:rsidRDefault="00CC1C99" w:rsidP="003407DF">
      <w:pPr>
        <w:pStyle w:val="BlockText"/>
        <w:spacing w:line="360" w:lineRule="auto"/>
        <w:ind w:left="-142" w:right="-765"/>
        <w:rPr>
          <w:rFonts w:ascii="Verdana" w:hAnsi="Verdana"/>
          <w:b/>
          <w:sz w:val="22"/>
        </w:rPr>
      </w:pPr>
    </w:p>
    <w:tbl>
      <w:tblPr>
        <w:tblW w:w="10441" w:type="dxa"/>
        <w:tblInd w:w="-23"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1"/>
        <w:gridCol w:w="862"/>
        <w:gridCol w:w="272"/>
        <w:gridCol w:w="385"/>
        <w:gridCol w:w="324"/>
        <w:gridCol w:w="8339"/>
        <w:gridCol w:w="128"/>
      </w:tblGrid>
      <w:tr w:rsidR="00CC1C99" w:rsidRPr="001F43A8" w:rsidTr="00CC1C99">
        <w:trPr>
          <w:gridBefore w:val="1"/>
          <w:wBefore w:w="131" w:type="dxa"/>
        </w:trPr>
        <w:tc>
          <w:tcPr>
            <w:tcW w:w="1134" w:type="dxa"/>
            <w:gridSpan w:val="2"/>
            <w:shd w:val="pct10" w:color="auto" w:fill="auto"/>
          </w:tcPr>
          <w:p w:rsidR="00CC1C99" w:rsidRPr="001F43A8" w:rsidRDefault="00CC1C99" w:rsidP="00EA60A7">
            <w:pPr>
              <w:rPr>
                <w:rFonts w:ascii="Verdana" w:hAnsi="Verdana"/>
                <w:b/>
                <w:sz w:val="22"/>
                <w:szCs w:val="22"/>
              </w:rPr>
            </w:pPr>
            <w:r w:rsidRPr="001F43A8">
              <w:rPr>
                <w:rFonts w:ascii="Verdana" w:hAnsi="Verdana"/>
                <w:b/>
                <w:sz w:val="22"/>
                <w:szCs w:val="22"/>
              </w:rPr>
              <w:t>From</w:t>
            </w:r>
          </w:p>
          <w:p w:rsidR="00CC1C99" w:rsidRPr="001F43A8" w:rsidRDefault="00CC1C99" w:rsidP="00EA60A7">
            <w:pPr>
              <w:rPr>
                <w:rFonts w:ascii="Verdana" w:hAnsi="Verdana"/>
                <w:b/>
                <w:sz w:val="22"/>
                <w:szCs w:val="22"/>
              </w:rPr>
            </w:pPr>
          </w:p>
        </w:tc>
        <w:tc>
          <w:tcPr>
            <w:tcW w:w="709" w:type="dxa"/>
            <w:gridSpan w:val="2"/>
            <w:shd w:val="pct10" w:color="auto" w:fill="auto"/>
          </w:tcPr>
          <w:p w:rsidR="00CC1C99" w:rsidRPr="001F43A8" w:rsidRDefault="00CC1C99" w:rsidP="00EA60A7">
            <w:pPr>
              <w:rPr>
                <w:rFonts w:ascii="Verdana" w:hAnsi="Verdana"/>
                <w:b/>
                <w:sz w:val="22"/>
                <w:szCs w:val="22"/>
              </w:rPr>
            </w:pPr>
            <w:r w:rsidRPr="001F43A8">
              <w:rPr>
                <w:rFonts w:ascii="Verdana" w:hAnsi="Verdana"/>
                <w:b/>
                <w:sz w:val="22"/>
                <w:szCs w:val="22"/>
              </w:rPr>
              <w:t>To</w:t>
            </w:r>
          </w:p>
        </w:tc>
        <w:tc>
          <w:tcPr>
            <w:tcW w:w="8467" w:type="dxa"/>
            <w:gridSpan w:val="2"/>
          </w:tcPr>
          <w:p w:rsidR="00CC1C99" w:rsidRPr="001F43A8" w:rsidRDefault="00CC1C99" w:rsidP="00EA60A7">
            <w:pPr>
              <w:rPr>
                <w:rFonts w:ascii="Verdana" w:hAnsi="Verdana"/>
                <w:b/>
                <w:sz w:val="22"/>
                <w:szCs w:val="22"/>
              </w:rPr>
            </w:pPr>
            <w:r w:rsidRPr="001F43A8">
              <w:rPr>
                <w:rFonts w:ascii="Verdana" w:hAnsi="Verdana"/>
                <w:b/>
                <w:sz w:val="22"/>
                <w:szCs w:val="22"/>
              </w:rPr>
              <w:t>TITLE:</w:t>
            </w:r>
          </w:p>
        </w:tc>
      </w:tr>
      <w:tr w:rsidR="00CC1C99" w:rsidRPr="001F43A8" w:rsidTr="00CC1C99">
        <w:trPr>
          <w:gridBefore w:val="1"/>
          <w:wBefore w:w="131" w:type="dxa"/>
        </w:trPr>
        <w:tc>
          <w:tcPr>
            <w:tcW w:w="1134" w:type="dxa"/>
            <w:gridSpan w:val="2"/>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709" w:type="dxa"/>
            <w:gridSpan w:val="2"/>
          </w:tcPr>
          <w:p w:rsidR="00CC1C99" w:rsidRPr="001F43A8" w:rsidRDefault="00CC1C99" w:rsidP="00EA60A7">
            <w:pPr>
              <w:rPr>
                <w:rFonts w:ascii="Verdana" w:hAnsi="Verdana"/>
                <w:b/>
                <w:sz w:val="22"/>
                <w:szCs w:val="22"/>
              </w:rPr>
            </w:pPr>
          </w:p>
        </w:tc>
        <w:tc>
          <w:tcPr>
            <w:tcW w:w="8467" w:type="dxa"/>
            <w:gridSpan w:val="2"/>
          </w:tcPr>
          <w:p w:rsidR="00CC1C99" w:rsidRPr="001F43A8" w:rsidRDefault="00CC1C99" w:rsidP="00EA60A7">
            <w:pPr>
              <w:rPr>
                <w:rFonts w:ascii="Verdana" w:hAnsi="Verdana"/>
                <w:b/>
                <w:sz w:val="22"/>
                <w:szCs w:val="22"/>
              </w:rPr>
            </w:pPr>
            <w:r w:rsidRPr="001F43A8">
              <w:rPr>
                <w:rFonts w:ascii="Verdana" w:hAnsi="Verdana"/>
                <w:b/>
                <w:sz w:val="22"/>
                <w:szCs w:val="22"/>
              </w:rPr>
              <w:t>NAME AND ADDRESS</w:t>
            </w:r>
          </w:p>
          <w:p w:rsidR="00CC1C99" w:rsidRPr="001F43A8" w:rsidRDefault="00CC1C99" w:rsidP="00EA60A7">
            <w:pPr>
              <w:rPr>
                <w:rFonts w:ascii="Verdana" w:hAnsi="Verdana"/>
                <w:b/>
                <w:sz w:val="22"/>
                <w:szCs w:val="22"/>
              </w:rPr>
            </w:pPr>
            <w:r w:rsidRPr="001F43A8">
              <w:rPr>
                <w:rFonts w:ascii="Verdana" w:hAnsi="Verdana"/>
                <w:b/>
                <w:sz w:val="22"/>
                <w:szCs w:val="22"/>
              </w:rPr>
              <w:t>OF EMPLOYER:</w:t>
            </w:r>
          </w:p>
        </w:tc>
      </w:tr>
      <w:tr w:rsidR="00CC1C99" w:rsidRPr="001F43A8" w:rsidTr="00CC1C99">
        <w:tblPrEx>
          <w:tblBorders>
            <w:top w:val="none" w:sz="0" w:space="0" w:color="auto"/>
            <w:bottom w:val="double" w:sz="6" w:space="0" w:color="auto"/>
            <w:insideH w:val="none" w:sz="0" w:space="0" w:color="auto"/>
            <w:insideV w:val="none" w:sz="0" w:space="0" w:color="auto"/>
          </w:tblBorders>
        </w:tblPrEx>
        <w:trPr>
          <w:gridAfter w:val="1"/>
          <w:wAfter w:w="128" w:type="dxa"/>
        </w:trPr>
        <w:tc>
          <w:tcPr>
            <w:tcW w:w="10313" w:type="dxa"/>
            <w:gridSpan w:val="6"/>
          </w:tcPr>
          <w:p w:rsidR="00CC1C99" w:rsidRPr="001F43A8" w:rsidRDefault="00CC1C99" w:rsidP="00EA60A7">
            <w:pPr>
              <w:rPr>
                <w:rFonts w:ascii="Verdana" w:hAnsi="Verdana"/>
                <w:b/>
                <w:sz w:val="22"/>
                <w:szCs w:val="22"/>
              </w:rPr>
            </w:pPr>
            <w:r w:rsidRPr="001F43A8">
              <w:rPr>
                <w:rFonts w:ascii="Verdana" w:hAnsi="Verdana"/>
                <w:b/>
                <w:sz w:val="22"/>
                <w:szCs w:val="22"/>
              </w:rPr>
              <w:t>MAIN RESPONSIBILITIES, SIGNIFICANT FEATURES, ETC.:</w:t>
            </w: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r>
      <w:tr w:rsidR="00CC1C99" w:rsidRPr="001F43A8" w:rsidTr="00CC1C99">
        <w:trPr>
          <w:gridAfter w:val="1"/>
          <w:wAfter w:w="128" w:type="dxa"/>
          <w:cantSplit/>
        </w:trPr>
        <w:tc>
          <w:tcPr>
            <w:tcW w:w="10313" w:type="dxa"/>
            <w:gridSpan w:val="6"/>
            <w:shd w:val="pct10" w:color="auto" w:fill="auto"/>
          </w:tcPr>
          <w:p w:rsidR="00CC1C99" w:rsidRPr="001F43A8" w:rsidRDefault="00CC1C99" w:rsidP="00EA60A7">
            <w:pPr>
              <w:rPr>
                <w:rFonts w:ascii="Verdana" w:hAnsi="Verdana"/>
                <w:b/>
                <w:sz w:val="22"/>
                <w:szCs w:val="22"/>
              </w:rPr>
            </w:pPr>
            <w:r w:rsidRPr="001F43A8">
              <w:rPr>
                <w:rFonts w:ascii="Verdana" w:hAnsi="Verdana"/>
                <w:b/>
                <w:sz w:val="22"/>
                <w:szCs w:val="22"/>
              </w:rPr>
              <w:t xml:space="preserve">Previous Employment Record </w:t>
            </w:r>
            <w:proofErr w:type="spellStart"/>
            <w:r w:rsidRPr="001F43A8">
              <w:rPr>
                <w:rFonts w:ascii="Verdana" w:hAnsi="Verdana"/>
                <w:b/>
                <w:sz w:val="22"/>
                <w:szCs w:val="22"/>
              </w:rPr>
              <w:t>contd</w:t>
            </w:r>
            <w:proofErr w:type="spellEnd"/>
            <w:r w:rsidRPr="001F43A8">
              <w:rPr>
                <w:rFonts w:ascii="Verdana" w:hAnsi="Verdana"/>
                <w:b/>
                <w:sz w:val="22"/>
                <w:szCs w:val="22"/>
              </w:rPr>
              <w:t>…</w:t>
            </w:r>
          </w:p>
        </w:tc>
      </w:tr>
      <w:tr w:rsidR="00CC1C99" w:rsidRPr="001F43A8" w:rsidTr="00CC1C99">
        <w:trPr>
          <w:gridAfter w:val="1"/>
          <w:wAfter w:w="128" w:type="dxa"/>
        </w:trPr>
        <w:tc>
          <w:tcPr>
            <w:tcW w:w="993" w:type="dxa"/>
            <w:gridSpan w:val="2"/>
            <w:shd w:val="pct10" w:color="auto" w:fill="auto"/>
          </w:tcPr>
          <w:p w:rsidR="00CC1C99" w:rsidRPr="001F43A8" w:rsidRDefault="00CC1C99" w:rsidP="00EA60A7">
            <w:pPr>
              <w:rPr>
                <w:rFonts w:ascii="Verdana" w:hAnsi="Verdana"/>
                <w:b/>
                <w:sz w:val="22"/>
                <w:szCs w:val="22"/>
              </w:rPr>
            </w:pPr>
            <w:r w:rsidRPr="001F43A8">
              <w:rPr>
                <w:rFonts w:ascii="Verdana" w:hAnsi="Verdana"/>
                <w:b/>
                <w:sz w:val="22"/>
                <w:szCs w:val="22"/>
              </w:rPr>
              <w:t>From</w:t>
            </w:r>
          </w:p>
          <w:p w:rsidR="00CC1C99" w:rsidRPr="001F43A8" w:rsidRDefault="00CC1C99" w:rsidP="00EA60A7">
            <w:pPr>
              <w:rPr>
                <w:rFonts w:ascii="Verdana" w:hAnsi="Verdana"/>
                <w:b/>
                <w:sz w:val="22"/>
                <w:szCs w:val="22"/>
              </w:rPr>
            </w:pPr>
          </w:p>
        </w:tc>
        <w:tc>
          <w:tcPr>
            <w:tcW w:w="657" w:type="dxa"/>
            <w:gridSpan w:val="2"/>
            <w:shd w:val="pct10" w:color="auto" w:fill="auto"/>
          </w:tcPr>
          <w:p w:rsidR="00CC1C99" w:rsidRPr="001F43A8" w:rsidRDefault="00CC1C99" w:rsidP="00EA60A7">
            <w:pPr>
              <w:rPr>
                <w:rFonts w:ascii="Verdana" w:hAnsi="Verdana"/>
                <w:b/>
                <w:sz w:val="22"/>
                <w:szCs w:val="22"/>
              </w:rPr>
            </w:pPr>
            <w:r w:rsidRPr="001F43A8">
              <w:rPr>
                <w:rFonts w:ascii="Verdana" w:hAnsi="Verdana"/>
                <w:b/>
                <w:sz w:val="22"/>
                <w:szCs w:val="22"/>
              </w:rPr>
              <w:t>To</w:t>
            </w:r>
          </w:p>
        </w:tc>
        <w:tc>
          <w:tcPr>
            <w:tcW w:w="8663" w:type="dxa"/>
            <w:gridSpan w:val="2"/>
          </w:tcPr>
          <w:p w:rsidR="00CC1C99" w:rsidRPr="001F43A8" w:rsidRDefault="00CC1C99" w:rsidP="00EA60A7">
            <w:pPr>
              <w:rPr>
                <w:rFonts w:ascii="Verdana" w:hAnsi="Verdana"/>
                <w:b/>
                <w:sz w:val="22"/>
                <w:szCs w:val="22"/>
              </w:rPr>
            </w:pPr>
            <w:r w:rsidRPr="001F43A8">
              <w:rPr>
                <w:rFonts w:ascii="Verdana" w:hAnsi="Verdana"/>
                <w:b/>
                <w:sz w:val="22"/>
                <w:szCs w:val="22"/>
              </w:rPr>
              <w:t>TITLE:</w:t>
            </w:r>
          </w:p>
        </w:tc>
      </w:tr>
      <w:tr w:rsidR="00CC1C99" w:rsidRPr="001F43A8" w:rsidTr="00D64C0E">
        <w:trPr>
          <w:gridAfter w:val="1"/>
          <w:wAfter w:w="128" w:type="dxa"/>
        </w:trPr>
        <w:tc>
          <w:tcPr>
            <w:tcW w:w="993" w:type="dxa"/>
            <w:gridSpan w:val="2"/>
            <w:tcBorders>
              <w:bottom w:val="single" w:sz="6" w:space="0" w:color="auto"/>
            </w:tcBorders>
          </w:tcPr>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p w:rsidR="00CC1C99" w:rsidRPr="001F43A8" w:rsidRDefault="00CC1C99" w:rsidP="00EA60A7">
            <w:pPr>
              <w:rPr>
                <w:rFonts w:ascii="Verdana" w:hAnsi="Verdana"/>
                <w:b/>
                <w:sz w:val="22"/>
                <w:szCs w:val="22"/>
              </w:rPr>
            </w:pPr>
          </w:p>
        </w:tc>
        <w:tc>
          <w:tcPr>
            <w:tcW w:w="657" w:type="dxa"/>
            <w:gridSpan w:val="2"/>
            <w:tcBorders>
              <w:bottom w:val="single" w:sz="6" w:space="0" w:color="auto"/>
            </w:tcBorders>
          </w:tcPr>
          <w:p w:rsidR="00CC1C99" w:rsidRPr="001F43A8" w:rsidRDefault="00CC1C99" w:rsidP="00EA60A7">
            <w:pPr>
              <w:rPr>
                <w:rFonts w:ascii="Verdana" w:hAnsi="Verdana"/>
                <w:b/>
                <w:sz w:val="22"/>
                <w:szCs w:val="22"/>
              </w:rPr>
            </w:pPr>
          </w:p>
        </w:tc>
        <w:tc>
          <w:tcPr>
            <w:tcW w:w="8663" w:type="dxa"/>
            <w:gridSpan w:val="2"/>
            <w:tcBorders>
              <w:bottom w:val="single" w:sz="6" w:space="0" w:color="auto"/>
            </w:tcBorders>
          </w:tcPr>
          <w:p w:rsidR="00CC1C99" w:rsidRPr="001F43A8" w:rsidRDefault="00CC1C99" w:rsidP="00EA60A7">
            <w:pPr>
              <w:rPr>
                <w:rFonts w:ascii="Verdana" w:hAnsi="Verdana"/>
                <w:b/>
                <w:sz w:val="22"/>
                <w:szCs w:val="22"/>
              </w:rPr>
            </w:pPr>
            <w:r w:rsidRPr="001F43A8">
              <w:rPr>
                <w:rFonts w:ascii="Verdana" w:hAnsi="Verdana"/>
                <w:b/>
                <w:sz w:val="22"/>
                <w:szCs w:val="22"/>
              </w:rPr>
              <w:t>NAME AND ADDRESS</w:t>
            </w:r>
          </w:p>
          <w:p w:rsidR="00CC1C99" w:rsidRPr="001F43A8" w:rsidRDefault="00CC1C99" w:rsidP="00EA60A7">
            <w:pPr>
              <w:rPr>
                <w:rFonts w:ascii="Verdana" w:hAnsi="Verdana"/>
                <w:b/>
                <w:sz w:val="22"/>
                <w:szCs w:val="22"/>
              </w:rPr>
            </w:pPr>
            <w:r w:rsidRPr="001F43A8">
              <w:rPr>
                <w:rFonts w:ascii="Verdana" w:hAnsi="Verdana"/>
                <w:b/>
                <w:sz w:val="22"/>
                <w:szCs w:val="22"/>
              </w:rPr>
              <w:t>OF EMPLOYER:</w:t>
            </w:r>
          </w:p>
        </w:tc>
      </w:tr>
    </w:tbl>
    <w:p w:rsidR="00CC1C99" w:rsidRDefault="00CC1C99" w:rsidP="003407DF">
      <w:pPr>
        <w:pStyle w:val="BlockText"/>
        <w:spacing w:line="360" w:lineRule="auto"/>
        <w:ind w:left="-142" w:right="-765"/>
        <w:rPr>
          <w:rFonts w:ascii="Verdana" w:hAnsi="Verdana"/>
          <w:b/>
          <w:sz w:val="22"/>
        </w:rPr>
      </w:pPr>
    </w:p>
    <w:tbl>
      <w:tblPr>
        <w:tblW w:w="0" w:type="auto"/>
        <w:tblInd w:w="108" w:type="dxa"/>
        <w:tblBorders>
          <w:top w:val="single" w:sz="4"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D64C0E" w:rsidRPr="001F43A8" w:rsidTr="00D64C0E">
        <w:tc>
          <w:tcPr>
            <w:tcW w:w="10313" w:type="dxa"/>
          </w:tcPr>
          <w:p w:rsidR="00D64C0E" w:rsidRPr="001F43A8" w:rsidRDefault="00D64C0E" w:rsidP="00EA60A7">
            <w:pPr>
              <w:rPr>
                <w:rFonts w:ascii="Verdana" w:hAnsi="Verdana"/>
                <w:b/>
                <w:sz w:val="22"/>
                <w:szCs w:val="22"/>
              </w:rPr>
            </w:pPr>
            <w:bookmarkStart w:id="0" w:name="_Hlk183003941"/>
            <w:r w:rsidRPr="001F43A8">
              <w:rPr>
                <w:rFonts w:ascii="Verdana" w:hAnsi="Verdana"/>
                <w:b/>
                <w:sz w:val="22"/>
                <w:szCs w:val="22"/>
              </w:rPr>
              <w:t>MAIN RESPONSIBILITIES, SIGNIFICANT FEATURES, ETC.:</w:t>
            </w: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tc>
      </w:tr>
      <w:bookmarkEnd w:id="0"/>
    </w:tbl>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D64C0E" w:rsidRDefault="00D64C0E" w:rsidP="003407DF">
      <w:pPr>
        <w:pStyle w:val="BlockText"/>
        <w:spacing w:line="360" w:lineRule="auto"/>
        <w:ind w:left="-142" w:right="-765"/>
        <w:rPr>
          <w:rFonts w:ascii="Verdana" w:hAnsi="Verdana"/>
          <w:b/>
          <w:sz w:val="22"/>
        </w:rPr>
      </w:pPr>
    </w:p>
    <w:tbl>
      <w:tblPr>
        <w:tblW w:w="10441" w:type="dxa"/>
        <w:tblInd w:w="-23"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1"/>
        <w:gridCol w:w="862"/>
        <w:gridCol w:w="272"/>
        <w:gridCol w:w="385"/>
        <w:gridCol w:w="324"/>
        <w:gridCol w:w="8339"/>
        <w:gridCol w:w="128"/>
      </w:tblGrid>
      <w:tr w:rsidR="00D64C0E" w:rsidRPr="001F43A8" w:rsidTr="00EA60A7">
        <w:trPr>
          <w:gridBefore w:val="1"/>
          <w:wBefore w:w="131" w:type="dxa"/>
        </w:trPr>
        <w:tc>
          <w:tcPr>
            <w:tcW w:w="1134" w:type="dxa"/>
            <w:gridSpan w:val="2"/>
            <w:shd w:val="pct10" w:color="auto" w:fill="auto"/>
          </w:tcPr>
          <w:p w:rsidR="00D64C0E" w:rsidRPr="001F43A8" w:rsidRDefault="00D64C0E" w:rsidP="00EA60A7">
            <w:pPr>
              <w:rPr>
                <w:rFonts w:ascii="Verdana" w:hAnsi="Verdana"/>
                <w:b/>
                <w:sz w:val="22"/>
                <w:szCs w:val="22"/>
              </w:rPr>
            </w:pPr>
            <w:r w:rsidRPr="001F43A8">
              <w:rPr>
                <w:rFonts w:ascii="Verdana" w:hAnsi="Verdana"/>
                <w:b/>
                <w:sz w:val="22"/>
                <w:szCs w:val="22"/>
              </w:rPr>
              <w:t>From</w:t>
            </w:r>
          </w:p>
          <w:p w:rsidR="00D64C0E" w:rsidRPr="001F43A8" w:rsidRDefault="00D64C0E" w:rsidP="00EA60A7">
            <w:pPr>
              <w:rPr>
                <w:rFonts w:ascii="Verdana" w:hAnsi="Verdana"/>
                <w:b/>
                <w:sz w:val="22"/>
                <w:szCs w:val="22"/>
              </w:rPr>
            </w:pPr>
          </w:p>
        </w:tc>
        <w:tc>
          <w:tcPr>
            <w:tcW w:w="709" w:type="dxa"/>
            <w:gridSpan w:val="2"/>
            <w:shd w:val="pct10" w:color="auto" w:fill="auto"/>
          </w:tcPr>
          <w:p w:rsidR="00D64C0E" w:rsidRPr="001F43A8" w:rsidRDefault="00D64C0E" w:rsidP="00EA60A7">
            <w:pPr>
              <w:rPr>
                <w:rFonts w:ascii="Verdana" w:hAnsi="Verdana"/>
                <w:b/>
                <w:sz w:val="22"/>
                <w:szCs w:val="22"/>
              </w:rPr>
            </w:pPr>
            <w:r w:rsidRPr="001F43A8">
              <w:rPr>
                <w:rFonts w:ascii="Verdana" w:hAnsi="Verdana"/>
                <w:b/>
                <w:sz w:val="22"/>
                <w:szCs w:val="22"/>
              </w:rPr>
              <w:t>To</w:t>
            </w:r>
          </w:p>
        </w:tc>
        <w:tc>
          <w:tcPr>
            <w:tcW w:w="8467" w:type="dxa"/>
            <w:gridSpan w:val="2"/>
          </w:tcPr>
          <w:p w:rsidR="00D64C0E" w:rsidRPr="001F43A8" w:rsidRDefault="00D64C0E" w:rsidP="00EA60A7">
            <w:pPr>
              <w:rPr>
                <w:rFonts w:ascii="Verdana" w:hAnsi="Verdana"/>
                <w:b/>
                <w:sz w:val="22"/>
                <w:szCs w:val="22"/>
              </w:rPr>
            </w:pPr>
            <w:r w:rsidRPr="001F43A8">
              <w:rPr>
                <w:rFonts w:ascii="Verdana" w:hAnsi="Verdana"/>
                <w:b/>
                <w:sz w:val="22"/>
                <w:szCs w:val="22"/>
              </w:rPr>
              <w:t>TITLE:</w:t>
            </w:r>
          </w:p>
        </w:tc>
      </w:tr>
      <w:tr w:rsidR="00D64C0E" w:rsidRPr="001F43A8" w:rsidTr="00EA60A7">
        <w:trPr>
          <w:gridBefore w:val="1"/>
          <w:wBefore w:w="131" w:type="dxa"/>
        </w:trPr>
        <w:tc>
          <w:tcPr>
            <w:tcW w:w="1134" w:type="dxa"/>
            <w:gridSpan w:val="2"/>
          </w:tcPr>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tc>
        <w:tc>
          <w:tcPr>
            <w:tcW w:w="709" w:type="dxa"/>
            <w:gridSpan w:val="2"/>
          </w:tcPr>
          <w:p w:rsidR="00D64C0E" w:rsidRPr="001F43A8" w:rsidRDefault="00D64C0E" w:rsidP="00EA60A7">
            <w:pPr>
              <w:rPr>
                <w:rFonts w:ascii="Verdana" w:hAnsi="Verdana"/>
                <w:b/>
                <w:sz w:val="22"/>
                <w:szCs w:val="22"/>
              </w:rPr>
            </w:pPr>
          </w:p>
        </w:tc>
        <w:tc>
          <w:tcPr>
            <w:tcW w:w="8467" w:type="dxa"/>
            <w:gridSpan w:val="2"/>
          </w:tcPr>
          <w:p w:rsidR="00D64C0E" w:rsidRPr="001F43A8" w:rsidRDefault="00D64C0E" w:rsidP="00EA60A7">
            <w:pPr>
              <w:rPr>
                <w:rFonts w:ascii="Verdana" w:hAnsi="Verdana"/>
                <w:b/>
                <w:sz w:val="22"/>
                <w:szCs w:val="22"/>
              </w:rPr>
            </w:pPr>
            <w:r w:rsidRPr="001F43A8">
              <w:rPr>
                <w:rFonts w:ascii="Verdana" w:hAnsi="Verdana"/>
                <w:b/>
                <w:sz w:val="22"/>
                <w:szCs w:val="22"/>
              </w:rPr>
              <w:t>NAME AND ADDRESS</w:t>
            </w:r>
          </w:p>
          <w:p w:rsidR="00D64C0E" w:rsidRPr="001F43A8" w:rsidRDefault="00D64C0E" w:rsidP="00EA60A7">
            <w:pPr>
              <w:rPr>
                <w:rFonts w:ascii="Verdana" w:hAnsi="Verdana"/>
                <w:b/>
                <w:sz w:val="22"/>
                <w:szCs w:val="22"/>
              </w:rPr>
            </w:pPr>
            <w:r w:rsidRPr="001F43A8">
              <w:rPr>
                <w:rFonts w:ascii="Verdana" w:hAnsi="Verdana"/>
                <w:b/>
                <w:sz w:val="22"/>
                <w:szCs w:val="22"/>
              </w:rPr>
              <w:t>OF EMPLOYER:</w:t>
            </w:r>
          </w:p>
        </w:tc>
      </w:tr>
      <w:tr w:rsidR="00D64C0E" w:rsidRPr="001F43A8" w:rsidTr="00EA60A7">
        <w:tblPrEx>
          <w:tblBorders>
            <w:top w:val="none" w:sz="0" w:space="0" w:color="auto"/>
            <w:bottom w:val="double" w:sz="6" w:space="0" w:color="auto"/>
            <w:insideH w:val="none" w:sz="0" w:space="0" w:color="auto"/>
            <w:insideV w:val="none" w:sz="0" w:space="0" w:color="auto"/>
          </w:tblBorders>
        </w:tblPrEx>
        <w:trPr>
          <w:gridAfter w:val="1"/>
          <w:wAfter w:w="128" w:type="dxa"/>
        </w:trPr>
        <w:tc>
          <w:tcPr>
            <w:tcW w:w="10313" w:type="dxa"/>
            <w:gridSpan w:val="6"/>
          </w:tcPr>
          <w:p w:rsidR="00D64C0E" w:rsidRPr="001F43A8" w:rsidRDefault="00D64C0E" w:rsidP="00EA60A7">
            <w:pPr>
              <w:rPr>
                <w:rFonts w:ascii="Verdana" w:hAnsi="Verdana"/>
                <w:b/>
                <w:sz w:val="22"/>
                <w:szCs w:val="22"/>
              </w:rPr>
            </w:pPr>
            <w:r w:rsidRPr="001F43A8">
              <w:rPr>
                <w:rFonts w:ascii="Verdana" w:hAnsi="Verdana"/>
                <w:b/>
                <w:sz w:val="22"/>
                <w:szCs w:val="22"/>
              </w:rPr>
              <w:t>MAIN RESPONSIBILITIES, SIGNIFICANT FEATURES, ETC.:</w:t>
            </w: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tc>
      </w:tr>
      <w:tr w:rsidR="00D64C0E" w:rsidRPr="001F43A8" w:rsidTr="00EA60A7">
        <w:trPr>
          <w:gridAfter w:val="1"/>
          <w:wAfter w:w="128" w:type="dxa"/>
          <w:cantSplit/>
        </w:trPr>
        <w:tc>
          <w:tcPr>
            <w:tcW w:w="10313" w:type="dxa"/>
            <w:gridSpan w:val="6"/>
            <w:shd w:val="pct10" w:color="auto" w:fill="auto"/>
          </w:tcPr>
          <w:p w:rsidR="00D64C0E" w:rsidRPr="001F43A8" w:rsidRDefault="00D64C0E" w:rsidP="00EA60A7">
            <w:pPr>
              <w:rPr>
                <w:rFonts w:ascii="Verdana" w:hAnsi="Verdana"/>
                <w:b/>
                <w:sz w:val="22"/>
                <w:szCs w:val="22"/>
              </w:rPr>
            </w:pPr>
            <w:r w:rsidRPr="001F43A8">
              <w:rPr>
                <w:rFonts w:ascii="Verdana" w:hAnsi="Verdana"/>
                <w:b/>
                <w:sz w:val="22"/>
                <w:szCs w:val="22"/>
              </w:rPr>
              <w:t xml:space="preserve">Previous Employment Record </w:t>
            </w:r>
            <w:proofErr w:type="spellStart"/>
            <w:r w:rsidRPr="001F43A8">
              <w:rPr>
                <w:rFonts w:ascii="Verdana" w:hAnsi="Verdana"/>
                <w:b/>
                <w:sz w:val="22"/>
                <w:szCs w:val="22"/>
              </w:rPr>
              <w:t>contd</w:t>
            </w:r>
            <w:proofErr w:type="spellEnd"/>
            <w:r w:rsidRPr="001F43A8">
              <w:rPr>
                <w:rFonts w:ascii="Verdana" w:hAnsi="Verdana"/>
                <w:b/>
                <w:sz w:val="22"/>
                <w:szCs w:val="22"/>
              </w:rPr>
              <w:t>…</w:t>
            </w:r>
          </w:p>
        </w:tc>
      </w:tr>
      <w:tr w:rsidR="00D64C0E" w:rsidRPr="001F43A8" w:rsidTr="00D64C0E">
        <w:trPr>
          <w:gridAfter w:val="1"/>
          <w:wAfter w:w="128" w:type="dxa"/>
        </w:trPr>
        <w:tc>
          <w:tcPr>
            <w:tcW w:w="993" w:type="dxa"/>
            <w:gridSpan w:val="2"/>
            <w:tcBorders>
              <w:bottom w:val="single" w:sz="6" w:space="0" w:color="auto"/>
            </w:tcBorders>
            <w:shd w:val="pct10" w:color="auto" w:fill="auto"/>
          </w:tcPr>
          <w:p w:rsidR="00D64C0E" w:rsidRPr="001F43A8" w:rsidRDefault="00D64C0E" w:rsidP="00EA60A7">
            <w:pPr>
              <w:rPr>
                <w:rFonts w:ascii="Verdana" w:hAnsi="Verdana"/>
                <w:b/>
                <w:sz w:val="22"/>
                <w:szCs w:val="22"/>
              </w:rPr>
            </w:pPr>
            <w:r w:rsidRPr="001F43A8">
              <w:rPr>
                <w:rFonts w:ascii="Verdana" w:hAnsi="Verdana"/>
                <w:b/>
                <w:sz w:val="22"/>
                <w:szCs w:val="22"/>
              </w:rPr>
              <w:t>From</w:t>
            </w:r>
          </w:p>
          <w:p w:rsidR="00D64C0E" w:rsidRPr="001F43A8" w:rsidRDefault="00D64C0E" w:rsidP="00EA60A7">
            <w:pPr>
              <w:rPr>
                <w:rFonts w:ascii="Verdana" w:hAnsi="Verdana"/>
                <w:b/>
                <w:sz w:val="22"/>
                <w:szCs w:val="22"/>
              </w:rPr>
            </w:pPr>
          </w:p>
        </w:tc>
        <w:tc>
          <w:tcPr>
            <w:tcW w:w="657" w:type="dxa"/>
            <w:gridSpan w:val="2"/>
            <w:tcBorders>
              <w:bottom w:val="single" w:sz="6" w:space="0" w:color="auto"/>
            </w:tcBorders>
            <w:shd w:val="pct10" w:color="auto" w:fill="auto"/>
          </w:tcPr>
          <w:p w:rsidR="00D64C0E" w:rsidRPr="001F43A8" w:rsidRDefault="00D64C0E" w:rsidP="00EA60A7">
            <w:pPr>
              <w:rPr>
                <w:rFonts w:ascii="Verdana" w:hAnsi="Verdana"/>
                <w:b/>
                <w:sz w:val="22"/>
                <w:szCs w:val="22"/>
              </w:rPr>
            </w:pPr>
            <w:r w:rsidRPr="001F43A8">
              <w:rPr>
                <w:rFonts w:ascii="Verdana" w:hAnsi="Verdana"/>
                <w:b/>
                <w:sz w:val="22"/>
                <w:szCs w:val="22"/>
              </w:rPr>
              <w:t>To</w:t>
            </w:r>
          </w:p>
        </w:tc>
        <w:tc>
          <w:tcPr>
            <w:tcW w:w="8663" w:type="dxa"/>
            <w:gridSpan w:val="2"/>
            <w:tcBorders>
              <w:bottom w:val="single" w:sz="6" w:space="0" w:color="auto"/>
            </w:tcBorders>
          </w:tcPr>
          <w:p w:rsidR="00D64C0E" w:rsidRPr="001F43A8" w:rsidRDefault="00D64C0E" w:rsidP="00EA60A7">
            <w:pPr>
              <w:rPr>
                <w:rFonts w:ascii="Verdana" w:hAnsi="Verdana"/>
                <w:b/>
                <w:sz w:val="22"/>
                <w:szCs w:val="22"/>
              </w:rPr>
            </w:pPr>
            <w:r w:rsidRPr="001F43A8">
              <w:rPr>
                <w:rFonts w:ascii="Verdana" w:hAnsi="Verdana"/>
                <w:b/>
                <w:sz w:val="22"/>
                <w:szCs w:val="22"/>
              </w:rPr>
              <w:t>TITLE:</w:t>
            </w:r>
          </w:p>
        </w:tc>
      </w:tr>
      <w:tr w:rsidR="00D64C0E" w:rsidRPr="001F43A8" w:rsidTr="00D64C0E">
        <w:trPr>
          <w:gridAfter w:val="1"/>
          <w:wAfter w:w="128" w:type="dxa"/>
        </w:trPr>
        <w:tc>
          <w:tcPr>
            <w:tcW w:w="993" w:type="dxa"/>
            <w:gridSpan w:val="2"/>
            <w:tcBorders>
              <w:top w:val="single" w:sz="6" w:space="0" w:color="auto"/>
              <w:bottom w:val="single" w:sz="4" w:space="0" w:color="auto"/>
            </w:tcBorders>
          </w:tcPr>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tc>
        <w:tc>
          <w:tcPr>
            <w:tcW w:w="657" w:type="dxa"/>
            <w:gridSpan w:val="2"/>
            <w:tcBorders>
              <w:top w:val="single" w:sz="6" w:space="0" w:color="auto"/>
              <w:bottom w:val="single" w:sz="4" w:space="0" w:color="auto"/>
            </w:tcBorders>
          </w:tcPr>
          <w:p w:rsidR="00D64C0E" w:rsidRPr="001F43A8" w:rsidRDefault="00D64C0E" w:rsidP="00EA60A7">
            <w:pPr>
              <w:rPr>
                <w:rFonts w:ascii="Verdana" w:hAnsi="Verdana"/>
                <w:b/>
                <w:sz w:val="22"/>
                <w:szCs w:val="22"/>
              </w:rPr>
            </w:pPr>
          </w:p>
        </w:tc>
        <w:tc>
          <w:tcPr>
            <w:tcW w:w="8663" w:type="dxa"/>
            <w:gridSpan w:val="2"/>
            <w:tcBorders>
              <w:top w:val="single" w:sz="6" w:space="0" w:color="auto"/>
              <w:bottom w:val="single" w:sz="4" w:space="0" w:color="auto"/>
            </w:tcBorders>
          </w:tcPr>
          <w:p w:rsidR="00D64C0E" w:rsidRPr="001F43A8" w:rsidRDefault="00D64C0E" w:rsidP="00EA60A7">
            <w:pPr>
              <w:rPr>
                <w:rFonts w:ascii="Verdana" w:hAnsi="Verdana"/>
                <w:b/>
                <w:sz w:val="22"/>
                <w:szCs w:val="22"/>
              </w:rPr>
            </w:pPr>
            <w:r w:rsidRPr="001F43A8">
              <w:rPr>
                <w:rFonts w:ascii="Verdana" w:hAnsi="Verdana"/>
                <w:b/>
                <w:sz w:val="22"/>
                <w:szCs w:val="22"/>
              </w:rPr>
              <w:t>NAME AND ADDRESS</w:t>
            </w:r>
          </w:p>
          <w:p w:rsidR="00D64C0E" w:rsidRPr="001F43A8" w:rsidRDefault="00D64C0E" w:rsidP="00EA60A7">
            <w:pPr>
              <w:rPr>
                <w:rFonts w:ascii="Verdana" w:hAnsi="Verdana"/>
                <w:b/>
                <w:sz w:val="22"/>
                <w:szCs w:val="22"/>
              </w:rPr>
            </w:pPr>
            <w:r w:rsidRPr="001F43A8">
              <w:rPr>
                <w:rFonts w:ascii="Verdana" w:hAnsi="Verdana"/>
                <w:b/>
                <w:sz w:val="22"/>
                <w:szCs w:val="22"/>
              </w:rPr>
              <w:t>OF EMPLOYER:</w:t>
            </w:r>
          </w:p>
        </w:tc>
      </w:tr>
    </w:tbl>
    <w:p w:rsidR="00CC1C99" w:rsidRDefault="00CC1C99" w:rsidP="003407DF">
      <w:pPr>
        <w:pStyle w:val="BlockText"/>
        <w:spacing w:line="360" w:lineRule="auto"/>
        <w:ind w:left="-142" w:right="-765"/>
        <w:rPr>
          <w:rFonts w:ascii="Verdana" w:hAnsi="Verdana"/>
          <w:b/>
          <w:sz w:val="22"/>
        </w:rPr>
      </w:pPr>
    </w:p>
    <w:tbl>
      <w:tblPr>
        <w:tblW w:w="0" w:type="auto"/>
        <w:tblInd w:w="108" w:type="dxa"/>
        <w:tblBorders>
          <w:top w:val="single" w:sz="4"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D64C0E" w:rsidRPr="001F43A8" w:rsidTr="00EA60A7">
        <w:tc>
          <w:tcPr>
            <w:tcW w:w="10313" w:type="dxa"/>
          </w:tcPr>
          <w:p w:rsidR="00D64C0E" w:rsidRPr="001F43A8" w:rsidRDefault="00D64C0E" w:rsidP="00EA60A7">
            <w:pPr>
              <w:rPr>
                <w:rFonts w:ascii="Verdana" w:hAnsi="Verdana"/>
                <w:b/>
                <w:sz w:val="22"/>
                <w:szCs w:val="22"/>
              </w:rPr>
            </w:pPr>
            <w:r w:rsidRPr="001F43A8">
              <w:rPr>
                <w:rFonts w:ascii="Verdana" w:hAnsi="Verdana"/>
                <w:b/>
                <w:sz w:val="22"/>
                <w:szCs w:val="22"/>
              </w:rPr>
              <w:t>MAIN RESPONSIBILITIES, SIGNIFICANT FEATURES, ETC.:</w:t>
            </w: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p w:rsidR="00D64C0E" w:rsidRPr="001F43A8" w:rsidRDefault="00D64C0E" w:rsidP="00EA60A7">
            <w:pPr>
              <w:rPr>
                <w:rFonts w:ascii="Verdana" w:hAnsi="Verdana"/>
                <w:b/>
                <w:sz w:val="22"/>
                <w:szCs w:val="22"/>
              </w:rPr>
            </w:pPr>
          </w:p>
        </w:tc>
      </w:tr>
    </w:tbl>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23582A" w:rsidRDefault="0023582A" w:rsidP="003407DF">
      <w:pPr>
        <w:pStyle w:val="BlockText"/>
        <w:spacing w:line="360" w:lineRule="auto"/>
        <w:ind w:left="-142" w:right="-765"/>
        <w:rPr>
          <w:rFonts w:ascii="Verdana" w:hAnsi="Verdana"/>
          <w:b/>
          <w:sz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4C0E" w:rsidRPr="00D64C0E" w:rsidTr="00EA60A7">
        <w:tc>
          <w:tcPr>
            <w:tcW w:w="10548" w:type="dxa"/>
            <w:shd w:val="pct12" w:color="auto" w:fill="FFFFFF"/>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bookmarkStart w:id="1" w:name="_Hlk183004068"/>
            <w:r>
              <w:rPr>
                <w:rFonts w:ascii="Verdana" w:eastAsia="Times New Roman" w:hAnsi="Verdana" w:cs="Times New Roman"/>
                <w:b/>
                <w:kern w:val="0"/>
                <w:sz w:val="22"/>
                <w:szCs w:val="22"/>
                <w:lang w:val="en-US" w:eastAsia="en-IE" w:bidi="ar-SA"/>
              </w:rPr>
              <w:lastRenderedPageBreak/>
              <w:t>5</w:t>
            </w:r>
            <w:r w:rsidRPr="00D64C0E">
              <w:rPr>
                <w:rFonts w:ascii="Verdana" w:eastAsia="Times New Roman" w:hAnsi="Verdana" w:cs="Times New Roman"/>
                <w:b/>
                <w:kern w:val="0"/>
                <w:sz w:val="22"/>
                <w:szCs w:val="22"/>
                <w:lang w:val="en-US" w:eastAsia="en-IE" w:bidi="ar-SA"/>
              </w:rPr>
              <w:t>. Please indicate any particular experience and/or achievements you consider an Interview Board should be aware of when assessing your application for this post</w:t>
            </w: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64C0E" w:rsidRDefault="00D64C0E" w:rsidP="00D64C0E">
            <w:pPr>
              <w:widowControl/>
              <w:suppressAutoHyphens w:val="0"/>
              <w:rPr>
                <w:rFonts w:ascii="Verdana" w:eastAsia="Times New Roman" w:hAnsi="Verdana" w:cs="Times New Roman"/>
                <w:b/>
                <w:kern w:val="0"/>
                <w:sz w:val="22"/>
                <w:szCs w:val="22"/>
                <w:lang w:val="en-US" w:eastAsia="en-IE" w:bidi="ar-SA"/>
              </w:rPr>
            </w:pPr>
          </w:p>
          <w:p w:rsidR="00D27861" w:rsidRDefault="00D27861" w:rsidP="00D64C0E">
            <w:pPr>
              <w:widowControl/>
              <w:suppressAutoHyphens w:val="0"/>
              <w:rPr>
                <w:rFonts w:ascii="Verdana" w:eastAsia="Times New Roman" w:hAnsi="Verdana" w:cs="Times New Roman"/>
                <w:b/>
                <w:kern w:val="0"/>
                <w:sz w:val="22"/>
                <w:szCs w:val="22"/>
                <w:lang w:val="en-US" w:eastAsia="en-IE" w:bidi="ar-SA"/>
              </w:rPr>
            </w:pPr>
          </w:p>
          <w:p w:rsidR="00D27861" w:rsidRPr="00D64C0E" w:rsidRDefault="00D27861" w:rsidP="00D64C0E">
            <w:pPr>
              <w:widowControl/>
              <w:suppressAutoHyphens w:val="0"/>
              <w:rPr>
                <w:rFonts w:ascii="Verdana" w:eastAsia="Times New Roman" w:hAnsi="Verdana" w:cs="Times New Roman"/>
                <w:b/>
                <w:kern w:val="0"/>
                <w:sz w:val="22"/>
                <w:szCs w:val="22"/>
                <w:lang w:val="en-US" w:eastAsia="en-IE" w:bidi="ar-SA"/>
              </w:rPr>
            </w:pPr>
          </w:p>
        </w:tc>
      </w:tr>
      <w:bookmarkEnd w:id="1"/>
    </w:tbl>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D27861" w:rsidRDefault="00D27861" w:rsidP="003407DF">
      <w:pPr>
        <w:pStyle w:val="BlockText"/>
        <w:spacing w:line="360" w:lineRule="auto"/>
        <w:ind w:left="-142" w:right="-765"/>
        <w:rPr>
          <w:rFonts w:ascii="Verdana" w:hAnsi="Verdana"/>
          <w:b/>
          <w:sz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4C0E" w:rsidRPr="00D64C0E" w:rsidTr="00EA60A7">
        <w:tc>
          <w:tcPr>
            <w:tcW w:w="10548" w:type="dxa"/>
            <w:shd w:val="pct12" w:color="auto" w:fill="FFFFFF"/>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r>
              <w:rPr>
                <w:rFonts w:ascii="Verdana" w:eastAsia="Times New Roman" w:hAnsi="Verdana" w:cs="Times New Roman"/>
                <w:b/>
                <w:kern w:val="0"/>
                <w:sz w:val="22"/>
                <w:szCs w:val="22"/>
                <w:lang w:val="en-US" w:eastAsia="en-IE" w:bidi="ar-SA"/>
              </w:rPr>
              <w:lastRenderedPageBreak/>
              <w:t>6</w:t>
            </w:r>
            <w:r w:rsidRPr="00D64C0E">
              <w:rPr>
                <w:rFonts w:ascii="Verdana" w:eastAsia="Times New Roman" w:hAnsi="Verdana" w:cs="Times New Roman"/>
                <w:b/>
                <w:kern w:val="0"/>
                <w:sz w:val="22"/>
                <w:szCs w:val="22"/>
                <w:lang w:val="en-US" w:eastAsia="en-IE" w:bidi="ar-SA"/>
              </w:rPr>
              <w:t>. Please indicate any particular experience and/or achievements you consider an Interview Board should be aware of when assessing your application for this post</w:t>
            </w: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r w:rsidR="00D64C0E" w:rsidRPr="00D64C0E" w:rsidTr="00EA60A7">
        <w:tc>
          <w:tcPr>
            <w:tcW w:w="10548" w:type="dxa"/>
          </w:tcPr>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p w:rsidR="00D64C0E" w:rsidRPr="00D64C0E" w:rsidRDefault="00D64C0E" w:rsidP="00EA60A7">
            <w:pPr>
              <w:widowControl/>
              <w:suppressAutoHyphens w:val="0"/>
              <w:rPr>
                <w:rFonts w:ascii="Verdana" w:eastAsia="Times New Roman" w:hAnsi="Verdana" w:cs="Times New Roman"/>
                <w:b/>
                <w:kern w:val="0"/>
                <w:sz w:val="22"/>
                <w:szCs w:val="22"/>
                <w:lang w:val="en-US" w:eastAsia="en-IE" w:bidi="ar-SA"/>
              </w:rPr>
            </w:pPr>
          </w:p>
        </w:tc>
      </w:tr>
    </w:tbl>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CC1C99" w:rsidRDefault="00CC1C99" w:rsidP="003407DF">
      <w:pPr>
        <w:pStyle w:val="BlockText"/>
        <w:spacing w:line="360" w:lineRule="auto"/>
        <w:ind w:left="-142" w:right="-765"/>
        <w:rPr>
          <w:rFonts w:ascii="Verdana" w:hAnsi="Verdana"/>
          <w:b/>
          <w:sz w:val="22"/>
        </w:rPr>
      </w:pPr>
    </w:p>
    <w:p w:rsidR="00591CB3" w:rsidRDefault="00591CB3" w:rsidP="00D64C0E">
      <w:pPr>
        <w:pStyle w:val="BlockText"/>
        <w:spacing w:line="360" w:lineRule="auto"/>
        <w:ind w:left="0" w:right="-1"/>
        <w:rPr>
          <w:rFonts w:ascii="Book Antiqua" w:hAnsi="Book Antiqua"/>
          <w:b/>
          <w:sz w:val="22"/>
        </w:rPr>
      </w:pPr>
    </w:p>
    <w:p w:rsidR="00D17D5F" w:rsidRPr="00CA7717" w:rsidRDefault="00D17D5F" w:rsidP="00873925">
      <w:pPr>
        <w:pStyle w:val="BlockText"/>
        <w:ind w:left="-567" w:right="-765"/>
        <w:rPr>
          <w:rFonts w:ascii="Verdana" w:hAnsi="Verdana"/>
          <w:b/>
          <w:sz w:val="22"/>
        </w:rPr>
      </w:pPr>
      <w:r w:rsidRPr="00CA7717">
        <w:rPr>
          <w:rFonts w:ascii="Verdana" w:hAnsi="Verdana"/>
          <w:b/>
          <w:sz w:val="22"/>
        </w:rPr>
        <w:t>REFERENCES:</w:t>
      </w:r>
    </w:p>
    <w:p w:rsidR="00873925" w:rsidRPr="00CA7717" w:rsidRDefault="00873925" w:rsidP="00873925">
      <w:pPr>
        <w:pStyle w:val="BlockText"/>
        <w:ind w:left="-567" w:right="-765"/>
        <w:rPr>
          <w:rFonts w:ascii="Verdana" w:hAnsi="Verdana"/>
          <w:b/>
          <w:sz w:val="22"/>
        </w:rPr>
      </w:pPr>
    </w:p>
    <w:p w:rsidR="00D17D5F" w:rsidRPr="00CA7717" w:rsidRDefault="00D17D5F" w:rsidP="00873925">
      <w:pPr>
        <w:pStyle w:val="BlockText"/>
        <w:ind w:left="-567" w:right="-143"/>
        <w:rPr>
          <w:rFonts w:ascii="Verdana" w:hAnsi="Verdana"/>
          <w:sz w:val="20"/>
        </w:rPr>
      </w:pPr>
      <w:r w:rsidRPr="00CA7717">
        <w:rPr>
          <w:rFonts w:ascii="Verdana" w:hAnsi="Verdana"/>
          <w:sz w:val="20"/>
        </w:rPr>
        <w:t xml:space="preserve">Please name two responsible persons, as referees, to whom you are well known but not related (at least one of the referees should be an existing or former employer).  </w:t>
      </w:r>
      <w:r w:rsidR="004877BB" w:rsidRPr="00CA7717">
        <w:rPr>
          <w:rFonts w:ascii="Verdana" w:hAnsi="Verdana"/>
          <w:sz w:val="20"/>
        </w:rPr>
        <w:t>Tipperary County</w:t>
      </w:r>
      <w:r w:rsidRPr="00CA7717">
        <w:rPr>
          <w:rFonts w:ascii="Verdana" w:hAnsi="Verdana"/>
          <w:sz w:val="20"/>
        </w:rPr>
        <w:t xml:space="preserve"> Council will assume permission to contact referees unless the applicant has stated otherwise.</w:t>
      </w:r>
    </w:p>
    <w:p w:rsidR="00873925" w:rsidRPr="00CA7717" w:rsidRDefault="00873925" w:rsidP="00873925">
      <w:pPr>
        <w:pStyle w:val="BlockText"/>
        <w:ind w:left="-567" w:right="-765"/>
        <w:rPr>
          <w:rFonts w:ascii="Verdana" w:hAnsi="Verdana"/>
          <w:sz w:val="20"/>
        </w:rPr>
      </w:pP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Name: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Name: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Address: </w:t>
      </w:r>
      <w:r w:rsidRPr="00621EEB">
        <w:rPr>
          <w:rFonts w:ascii="Verdana" w:hAnsi="Verdana"/>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Address: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____</w:t>
      </w:r>
      <w:r w:rsidR="00542796" w:rsidRPr="00621EEB">
        <w:rPr>
          <w:rFonts w:ascii="Verdana" w:hAnsi="Verdana"/>
          <w:b/>
          <w:sz w:val="20"/>
          <w:szCs w:val="20"/>
          <w:u w:val="single"/>
        </w:rPr>
        <w:tab/>
      </w:r>
      <w:r w:rsidRPr="00621EEB">
        <w:rPr>
          <w:rFonts w:ascii="Verdana" w:hAnsi="Verdana"/>
          <w:b/>
          <w:sz w:val="20"/>
          <w:szCs w:val="20"/>
          <w:u w:val="single"/>
        </w:rPr>
        <w:tab/>
      </w:r>
    </w:p>
    <w:p w:rsidR="002643F0" w:rsidRPr="00621EEB" w:rsidRDefault="002643F0" w:rsidP="00873925">
      <w:pPr>
        <w:pStyle w:val="BlockText"/>
        <w:spacing w:line="360" w:lineRule="auto"/>
        <w:ind w:left="-567" w:right="-765"/>
        <w:rPr>
          <w:rFonts w:ascii="Verdana" w:hAnsi="Verdana"/>
          <w:b/>
          <w:sz w:val="20"/>
          <w:szCs w:val="20"/>
          <w:u w:val="single"/>
        </w:rPr>
      </w:pP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Occupation: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2643F0"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sz w:val="20"/>
          <w:szCs w:val="20"/>
        </w:rPr>
        <w:tab/>
        <w:t xml:space="preserve">Occupation: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Tel. No.: </w:t>
      </w:r>
      <w:r w:rsidRPr="00621EEB">
        <w:rPr>
          <w:rFonts w:ascii="Verdana" w:hAnsi="Verdana"/>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Tel. No.: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ab/>
      </w:r>
    </w:p>
    <w:p w:rsidR="00873925" w:rsidRDefault="00A92AEA" w:rsidP="00873925">
      <w:pPr>
        <w:pStyle w:val="BlockText"/>
        <w:spacing w:line="360" w:lineRule="auto"/>
        <w:ind w:left="-567" w:right="-765"/>
        <w:rPr>
          <w:rFonts w:ascii="Verdana" w:hAnsi="Verdana"/>
          <w:sz w:val="20"/>
          <w:szCs w:val="20"/>
        </w:rPr>
      </w:pPr>
      <w:r w:rsidRPr="00A92AEA">
        <w:rPr>
          <w:rFonts w:ascii="Verdana" w:hAnsi="Verdana"/>
          <w:b/>
          <w:sz w:val="20"/>
          <w:szCs w:val="20"/>
        </w:rPr>
        <w:t>Email:</w:t>
      </w:r>
      <w:r>
        <w:rPr>
          <w:rFonts w:ascii="Verdana" w:hAnsi="Verdana"/>
          <w:sz w:val="20"/>
          <w:szCs w:val="20"/>
        </w:rPr>
        <w:t xml:space="preserve"> ________________________________</w:t>
      </w:r>
      <w:r>
        <w:rPr>
          <w:rFonts w:ascii="Verdana" w:hAnsi="Verdana"/>
          <w:sz w:val="20"/>
          <w:szCs w:val="20"/>
        </w:rPr>
        <w:tab/>
      </w:r>
      <w:r>
        <w:rPr>
          <w:rFonts w:ascii="Verdana" w:hAnsi="Verdana"/>
          <w:sz w:val="20"/>
          <w:szCs w:val="20"/>
        </w:rPr>
        <w:tab/>
      </w:r>
      <w:r w:rsidRPr="00A92AEA">
        <w:rPr>
          <w:rFonts w:ascii="Verdana" w:hAnsi="Verdana"/>
          <w:b/>
          <w:sz w:val="20"/>
          <w:szCs w:val="20"/>
        </w:rPr>
        <w:t>Email:</w:t>
      </w:r>
      <w:r>
        <w:rPr>
          <w:rFonts w:ascii="Verdana" w:hAnsi="Verdana"/>
          <w:sz w:val="20"/>
          <w:szCs w:val="20"/>
        </w:rPr>
        <w:t xml:space="preserve"> __________________________________</w:t>
      </w:r>
    </w:p>
    <w:p w:rsidR="00D27861" w:rsidRDefault="00D27861" w:rsidP="00873925">
      <w:pPr>
        <w:pStyle w:val="BlockText"/>
        <w:spacing w:line="360" w:lineRule="auto"/>
        <w:ind w:left="-567" w:right="-765"/>
        <w:rPr>
          <w:rFonts w:ascii="Verdana" w:hAnsi="Verdana"/>
          <w:sz w:val="20"/>
          <w:szCs w:val="20"/>
        </w:rPr>
      </w:pPr>
    </w:p>
    <w:p w:rsidR="00D27861" w:rsidRPr="00D64C0E" w:rsidRDefault="00D27861" w:rsidP="00D27861">
      <w:pPr>
        <w:spacing w:line="360" w:lineRule="auto"/>
        <w:rPr>
          <w:rFonts w:ascii="Verdana" w:hAnsi="Verdana"/>
          <w:sz w:val="22"/>
        </w:rPr>
      </w:pPr>
      <w:r w:rsidRPr="00D64C0E">
        <w:rPr>
          <w:rFonts w:ascii="Verdana" w:hAnsi="Verdana"/>
          <w:sz w:val="22"/>
        </w:rPr>
        <w:t>Do you have any objections to the Council seeking references from your present or previous employer?</w:t>
      </w:r>
    </w:p>
    <w:p w:rsidR="00D27861" w:rsidRPr="00D64C0E" w:rsidRDefault="00D27861" w:rsidP="00D27861">
      <w:pPr>
        <w:spacing w:line="360" w:lineRule="auto"/>
        <w:ind w:left="-567" w:right="-765"/>
        <w:jc w:val="both"/>
        <w:rPr>
          <w:rFonts w:ascii="Verdana" w:hAnsi="Verdana"/>
          <w:sz w:val="22"/>
        </w:rPr>
      </w:pPr>
    </w:p>
    <w:p w:rsidR="00D27861" w:rsidRPr="00D64C0E" w:rsidRDefault="00D27861" w:rsidP="00D27861">
      <w:pPr>
        <w:spacing w:line="360" w:lineRule="auto"/>
        <w:ind w:left="-567" w:right="-765"/>
        <w:jc w:val="both"/>
        <w:rPr>
          <w:rFonts w:ascii="Verdana" w:hAnsi="Verdana"/>
          <w:sz w:val="22"/>
        </w:rPr>
      </w:pPr>
      <w:r w:rsidRPr="00D64C0E">
        <w:rPr>
          <w:rFonts w:ascii="Verdana" w:hAnsi="Verdana"/>
          <w:sz w:val="22"/>
        </w:rPr>
        <w:t>Yes/No (Delete as appropriate)</w:t>
      </w:r>
    </w:p>
    <w:p w:rsidR="00D27861" w:rsidRDefault="00D27861" w:rsidP="00873925">
      <w:pPr>
        <w:pStyle w:val="BlockText"/>
        <w:spacing w:line="360" w:lineRule="auto"/>
        <w:ind w:left="-567" w:right="-765"/>
        <w:rPr>
          <w:rFonts w:ascii="Verdana" w:hAnsi="Verdana"/>
          <w:sz w:val="20"/>
          <w:szCs w:val="20"/>
        </w:rPr>
      </w:pPr>
    </w:p>
    <w:p w:rsidR="00D27861" w:rsidRPr="00A92AEA" w:rsidRDefault="00D27861" w:rsidP="00873925">
      <w:pPr>
        <w:pStyle w:val="BlockText"/>
        <w:spacing w:line="360" w:lineRule="auto"/>
        <w:ind w:left="-567" w:right="-765"/>
        <w:rPr>
          <w:rFonts w:ascii="Verdana" w:hAnsi="Verdana"/>
          <w:sz w:val="20"/>
          <w:szCs w:val="20"/>
        </w:rPr>
      </w:pPr>
    </w:p>
    <w:p w:rsidR="0035305F" w:rsidRDefault="00D17D5F" w:rsidP="0035305F">
      <w:pPr>
        <w:pStyle w:val="BlockText"/>
        <w:spacing w:line="360" w:lineRule="auto"/>
        <w:ind w:left="-567" w:right="-765"/>
        <w:rPr>
          <w:rFonts w:ascii="Verdana" w:hAnsi="Verdana"/>
          <w:sz w:val="22"/>
        </w:rPr>
      </w:pPr>
      <w:r w:rsidRPr="00D64C0E">
        <w:rPr>
          <w:rFonts w:ascii="Verdana" w:hAnsi="Verdana"/>
          <w:sz w:val="22"/>
        </w:rPr>
        <w:t xml:space="preserve">If successful, what period of notice are you required to give in your present employment: </w:t>
      </w:r>
      <w:r w:rsidRPr="00D64C0E">
        <w:rPr>
          <w:rFonts w:ascii="Verdana" w:hAnsi="Verdana"/>
          <w:sz w:val="22"/>
        </w:rPr>
        <w:tab/>
      </w:r>
    </w:p>
    <w:p w:rsidR="0023582A" w:rsidRPr="00D64C0E" w:rsidRDefault="0023582A" w:rsidP="0035305F">
      <w:pPr>
        <w:pStyle w:val="BlockText"/>
        <w:spacing w:line="360" w:lineRule="auto"/>
        <w:ind w:left="-567" w:right="-765"/>
        <w:rPr>
          <w:rFonts w:ascii="Verdana" w:hAnsi="Verdana"/>
          <w:sz w:val="22"/>
        </w:rPr>
      </w:pPr>
      <w:r>
        <w:rPr>
          <w:rFonts w:ascii="Verdana" w:hAnsi="Verdana"/>
          <w:sz w:val="22"/>
        </w:rPr>
        <w:t>______________________________________________________________________</w:t>
      </w:r>
      <w:bookmarkStart w:id="2" w:name="_GoBack"/>
      <w:bookmarkEnd w:id="2"/>
    </w:p>
    <w:p w:rsidR="0035305F" w:rsidRDefault="0035305F" w:rsidP="0035305F">
      <w:pPr>
        <w:widowControl/>
        <w:suppressAutoHyphens w:val="0"/>
        <w:spacing w:after="200" w:line="276" w:lineRule="auto"/>
        <w:rPr>
          <w:rFonts w:ascii="Verdana" w:hAnsi="Verdana"/>
          <w:b/>
          <w:sz w:val="22"/>
          <w:u w:val="single"/>
        </w:rPr>
      </w:pPr>
    </w:p>
    <w:p w:rsidR="00D17D5F" w:rsidRPr="00CA7717" w:rsidRDefault="00D17D5F" w:rsidP="0035305F">
      <w:pPr>
        <w:widowControl/>
        <w:suppressAutoHyphens w:val="0"/>
        <w:spacing w:after="200" w:line="276" w:lineRule="auto"/>
        <w:rPr>
          <w:rFonts w:ascii="Verdana" w:hAnsi="Verdana"/>
          <w:b/>
          <w:sz w:val="22"/>
          <w:u w:val="single"/>
        </w:rPr>
      </w:pPr>
      <w:r w:rsidRPr="00CA7717">
        <w:rPr>
          <w:rFonts w:ascii="Verdana" w:hAnsi="Verdana"/>
          <w:b/>
          <w:sz w:val="22"/>
          <w:u w:val="single"/>
        </w:rPr>
        <w:t>IMPORTANT NOTES</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You should ensure that you have completed the application form in</w:t>
      </w:r>
      <w:r w:rsidR="0035305F">
        <w:rPr>
          <w:rFonts w:ascii="Verdana" w:hAnsi="Verdana"/>
          <w:b/>
          <w:sz w:val="20"/>
          <w:szCs w:val="20"/>
        </w:rPr>
        <w:t xml:space="preserve"> full. </w:t>
      </w:r>
      <w:r w:rsidRPr="00CA7717">
        <w:rPr>
          <w:rFonts w:ascii="Verdana" w:hAnsi="Verdana"/>
          <w:b/>
          <w:sz w:val="20"/>
          <w:szCs w:val="20"/>
        </w:rPr>
        <w:t xml:space="preserve">Please include all of the requested documentation and ensure that your application reaches </w:t>
      </w:r>
      <w:r w:rsidR="004877BB" w:rsidRPr="00CA7717">
        <w:rPr>
          <w:rFonts w:ascii="Verdana" w:hAnsi="Verdana"/>
          <w:b/>
          <w:sz w:val="20"/>
          <w:szCs w:val="20"/>
        </w:rPr>
        <w:t>Tipperary County</w:t>
      </w:r>
      <w:r w:rsidRPr="00CA7717">
        <w:rPr>
          <w:rFonts w:ascii="Verdana" w:hAnsi="Verdana"/>
          <w:b/>
          <w:sz w:val="20"/>
          <w:szCs w:val="20"/>
        </w:rPr>
        <w:t xml:space="preserve"> Council no later than </w:t>
      </w:r>
      <w:r w:rsidRPr="00CA7717">
        <w:rPr>
          <w:rFonts w:ascii="Verdana" w:hAnsi="Verdana"/>
          <w:b/>
          <w:color w:val="FF0000"/>
          <w:sz w:val="20"/>
          <w:szCs w:val="20"/>
        </w:rPr>
        <w:t xml:space="preserve">4.00pm, </w:t>
      </w:r>
      <w:r w:rsidR="00104C9D" w:rsidRPr="00CA7717">
        <w:rPr>
          <w:rFonts w:ascii="Verdana" w:hAnsi="Verdana"/>
          <w:b/>
          <w:color w:val="FF0000"/>
          <w:sz w:val="20"/>
          <w:szCs w:val="20"/>
        </w:rPr>
        <w:t>on</w:t>
      </w:r>
      <w:r w:rsidR="00542796">
        <w:rPr>
          <w:rFonts w:ascii="Verdana" w:hAnsi="Verdana"/>
          <w:b/>
          <w:color w:val="FF0000"/>
          <w:sz w:val="20"/>
          <w:szCs w:val="20"/>
        </w:rPr>
        <w:t xml:space="preserve"> </w:t>
      </w:r>
      <w:r w:rsidR="00A92AEA">
        <w:rPr>
          <w:rFonts w:ascii="Verdana" w:hAnsi="Verdana"/>
          <w:b/>
          <w:color w:val="FF0000"/>
          <w:sz w:val="20"/>
          <w:szCs w:val="20"/>
        </w:rPr>
        <w:t xml:space="preserve">Friday, </w:t>
      </w:r>
      <w:r w:rsidR="00591CB3">
        <w:rPr>
          <w:rFonts w:ascii="Verdana" w:hAnsi="Verdana"/>
          <w:b/>
          <w:color w:val="FF0000"/>
          <w:sz w:val="20"/>
          <w:szCs w:val="20"/>
        </w:rPr>
        <w:t>6</w:t>
      </w:r>
      <w:r w:rsidR="00591CB3" w:rsidRPr="00591CB3">
        <w:rPr>
          <w:rFonts w:ascii="Verdana" w:hAnsi="Verdana"/>
          <w:b/>
          <w:color w:val="FF0000"/>
          <w:sz w:val="20"/>
          <w:szCs w:val="20"/>
          <w:vertAlign w:val="superscript"/>
        </w:rPr>
        <w:t>th</w:t>
      </w:r>
      <w:r w:rsidR="00591CB3">
        <w:rPr>
          <w:rFonts w:ascii="Verdana" w:hAnsi="Verdana"/>
          <w:b/>
          <w:color w:val="FF0000"/>
          <w:sz w:val="20"/>
          <w:szCs w:val="20"/>
        </w:rPr>
        <w:t xml:space="preserve"> December</w:t>
      </w:r>
      <w:r w:rsidR="00542796">
        <w:rPr>
          <w:rFonts w:ascii="Verdana" w:hAnsi="Verdana"/>
          <w:b/>
          <w:color w:val="FF0000"/>
          <w:sz w:val="20"/>
          <w:szCs w:val="20"/>
        </w:rPr>
        <w:t>, 202</w:t>
      </w:r>
      <w:r w:rsidR="00350F70">
        <w:rPr>
          <w:rFonts w:ascii="Verdana" w:hAnsi="Verdana"/>
          <w:b/>
          <w:color w:val="FF0000"/>
          <w:sz w:val="20"/>
          <w:szCs w:val="20"/>
        </w:rPr>
        <w:t>4</w:t>
      </w:r>
      <w:r w:rsidRPr="00CA7717">
        <w:rPr>
          <w:rFonts w:ascii="Verdana" w:hAnsi="Verdana"/>
          <w:b/>
          <w:sz w:val="20"/>
          <w:szCs w:val="20"/>
        </w:rPr>
        <w:t xml:space="preserve">. All </w:t>
      </w:r>
      <w:r w:rsidRPr="00CA7717">
        <w:rPr>
          <w:rFonts w:ascii="Verdana" w:hAnsi="Verdana"/>
          <w:b/>
          <w:sz w:val="20"/>
          <w:szCs w:val="20"/>
          <w:u w:val="single"/>
        </w:rPr>
        <w:t>incomplete applications</w:t>
      </w:r>
      <w:r w:rsidRPr="00CA7717">
        <w:rPr>
          <w:rFonts w:ascii="Verdana" w:hAnsi="Verdana"/>
          <w:b/>
          <w:sz w:val="20"/>
          <w:szCs w:val="20"/>
        </w:rPr>
        <w:t xml:space="preserve"> will be returned as invalid after the closing date and will </w:t>
      </w:r>
      <w:r w:rsidRPr="00CA7717">
        <w:rPr>
          <w:rFonts w:ascii="Verdana" w:hAnsi="Verdana"/>
          <w:b/>
          <w:sz w:val="20"/>
          <w:szCs w:val="20"/>
          <w:u w:val="single"/>
        </w:rPr>
        <w:t>not</w:t>
      </w:r>
      <w:r w:rsidRPr="00CA7717">
        <w:rPr>
          <w:rFonts w:ascii="Verdana" w:hAnsi="Verdana"/>
          <w:b/>
          <w:sz w:val="20"/>
          <w:szCs w:val="20"/>
        </w:rPr>
        <w:t xml:space="preserve"> be included in the competition.  </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 xml:space="preserve">You should satisfy yourself that you are eligible under the </w:t>
      </w:r>
      <w:r w:rsidR="003234FC" w:rsidRPr="00CA7717">
        <w:rPr>
          <w:rFonts w:ascii="Verdana" w:hAnsi="Verdana"/>
          <w:b/>
          <w:sz w:val="20"/>
          <w:szCs w:val="20"/>
        </w:rPr>
        <w:t>criteria set out for the position</w:t>
      </w:r>
      <w:r w:rsidRPr="00CA7717">
        <w:rPr>
          <w:rFonts w:ascii="Verdana" w:hAnsi="Verdan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3B04BE"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542796" w:rsidRDefault="003B04BE"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color w:val="000000" w:themeColor="text1"/>
          <w:sz w:val="20"/>
          <w:szCs w:val="20"/>
        </w:rPr>
        <w:t>While not an essential requirement for the position, if you hold a full valid driving licence, please include a copy with your application.</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lastRenderedPageBreak/>
        <w:t>Please note that canvassing by, or on behalf of applicants, will disqualify them from the competition.</w:t>
      </w:r>
    </w:p>
    <w:p w:rsidR="00D17D5F" w:rsidRPr="00CA7717" w:rsidRDefault="00D17D5F" w:rsidP="00227BE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The information supplied in this form is held on the understanding of confidence, subject to the requirement of the Freedom of Information Act 1997 or other legal requirements.</w:t>
      </w:r>
    </w:p>
    <w:p w:rsidR="00485651" w:rsidRPr="00CA7717" w:rsidRDefault="00485651" w:rsidP="00724F22">
      <w:pPr>
        <w:ind w:left="-142"/>
        <w:jc w:val="both"/>
        <w:rPr>
          <w:rFonts w:ascii="Verdana" w:hAnsi="Verdana"/>
        </w:rPr>
      </w:pPr>
    </w:p>
    <w:p w:rsidR="00724F22" w:rsidRPr="00CA7717" w:rsidRDefault="000D7A58" w:rsidP="00724F22">
      <w:pPr>
        <w:ind w:left="-142"/>
        <w:jc w:val="both"/>
        <w:rPr>
          <w:rFonts w:ascii="Verdana" w:hAnsi="Verdana"/>
        </w:rPr>
      </w:pPr>
      <w:r w:rsidRPr="00CA7717">
        <w:rPr>
          <w:rFonts w:ascii="Verdana" w:hAnsi="Verdana"/>
        </w:rPr>
        <w:t xml:space="preserve">I </w:t>
      </w:r>
      <w:r w:rsidR="00724F22" w:rsidRPr="00CA7717">
        <w:rPr>
          <w:rFonts w:ascii="Verdana" w:hAnsi="Verdana"/>
        </w:rPr>
        <w:t>hereby declare that</w:t>
      </w:r>
      <w:r w:rsidR="003B4A30" w:rsidRPr="00CA7717">
        <w:rPr>
          <w:rFonts w:ascii="Verdana" w:hAnsi="Verdana"/>
        </w:rPr>
        <w:t xml:space="preserve"> I have complied with all the requirements on the attached checklist and</w:t>
      </w:r>
      <w:r w:rsidR="00724F22" w:rsidRPr="00CA7717">
        <w:rPr>
          <w:rFonts w:ascii="Verdana" w:hAnsi="Verdan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CA7717">
        <w:rPr>
          <w:rFonts w:ascii="Verdana" w:hAnsi="Verdana"/>
        </w:rPr>
        <w:t>able to dismissal, if employed.</w:t>
      </w:r>
    </w:p>
    <w:p w:rsidR="00724F22" w:rsidRPr="00CA7717" w:rsidRDefault="00724F22" w:rsidP="00724F22">
      <w:pPr>
        <w:ind w:left="-142"/>
        <w:jc w:val="both"/>
        <w:rPr>
          <w:rFonts w:ascii="Verdana" w:hAnsi="Verdana"/>
        </w:rPr>
      </w:pPr>
    </w:p>
    <w:p w:rsidR="00724F22" w:rsidRPr="00CA7717" w:rsidRDefault="00724F22" w:rsidP="00724F22">
      <w:pPr>
        <w:ind w:left="-142"/>
        <w:jc w:val="both"/>
        <w:rPr>
          <w:rFonts w:ascii="Verdana" w:hAnsi="Verdana"/>
        </w:rPr>
      </w:pPr>
      <w:r w:rsidRPr="00CA7717">
        <w:rPr>
          <w:rFonts w:ascii="Verdana" w:hAnsi="Verdana"/>
        </w:rPr>
        <w:t>Failure to sign application will render it invalid.</w:t>
      </w:r>
      <w:r w:rsidR="00B96E63" w:rsidRPr="00CA7717">
        <w:rPr>
          <w:rFonts w:ascii="Verdana" w:hAnsi="Verdana"/>
        </w:rPr>
        <w:t xml:space="preserve"> Where an application is submitted by e-mail, candidates shortlisted for interview may be requested to sign a form</w:t>
      </w:r>
      <w:r w:rsidR="0016305A" w:rsidRPr="00CA7717">
        <w:rPr>
          <w:rFonts w:ascii="Verdana" w:hAnsi="Verdana"/>
        </w:rPr>
        <w:t xml:space="preserve"> on registration</w:t>
      </w:r>
      <w:r w:rsidR="00B96E63" w:rsidRPr="00CA7717">
        <w:rPr>
          <w:rFonts w:ascii="Verdana" w:hAnsi="Verdana"/>
        </w:rPr>
        <w:t>.</w:t>
      </w:r>
    </w:p>
    <w:p w:rsidR="00724F22" w:rsidRPr="00CA7717" w:rsidRDefault="00724F22" w:rsidP="00227BE6">
      <w:pPr>
        <w:pStyle w:val="BlockText"/>
        <w:spacing w:line="360" w:lineRule="auto"/>
        <w:ind w:left="-567" w:right="-143"/>
        <w:jc w:val="left"/>
        <w:rPr>
          <w:rFonts w:ascii="Verdana" w:hAnsi="Verdana"/>
          <w:b/>
        </w:rPr>
      </w:pPr>
    </w:p>
    <w:p w:rsidR="00542796" w:rsidRDefault="00542796" w:rsidP="00D17D5F">
      <w:pPr>
        <w:pStyle w:val="BlockText"/>
        <w:spacing w:line="360" w:lineRule="auto"/>
        <w:ind w:right="-765"/>
        <w:jc w:val="center"/>
        <w:rPr>
          <w:rFonts w:ascii="Verdana" w:hAnsi="Verdana"/>
          <w:b/>
        </w:rPr>
      </w:pPr>
    </w:p>
    <w:p w:rsidR="00D17D5F" w:rsidRPr="00CA7717" w:rsidRDefault="00D17D5F" w:rsidP="00D17D5F">
      <w:pPr>
        <w:pStyle w:val="BlockText"/>
        <w:spacing w:line="360" w:lineRule="auto"/>
        <w:ind w:right="-765"/>
        <w:jc w:val="center"/>
        <w:rPr>
          <w:rFonts w:ascii="Verdana" w:hAnsi="Verdana"/>
          <w:b/>
          <w:u w:val="single"/>
        </w:rPr>
      </w:pPr>
      <w:r w:rsidRPr="00CA7717">
        <w:rPr>
          <w:rFonts w:ascii="Verdana" w:hAnsi="Verdana"/>
          <w:b/>
        </w:rPr>
        <w:t xml:space="preserve">Signature of Applicant: </w:t>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p>
    <w:p w:rsidR="00873925" w:rsidRPr="00CA7717" w:rsidRDefault="00873925" w:rsidP="00D17D5F">
      <w:pPr>
        <w:pStyle w:val="BlockText"/>
        <w:spacing w:line="360" w:lineRule="auto"/>
        <w:ind w:right="-765"/>
        <w:jc w:val="center"/>
        <w:rPr>
          <w:rFonts w:ascii="Verdana" w:hAnsi="Verdana"/>
          <w:b/>
        </w:rPr>
      </w:pPr>
    </w:p>
    <w:p w:rsidR="00693A77" w:rsidRPr="00CA7717" w:rsidRDefault="00D17D5F" w:rsidP="00D07C79">
      <w:pPr>
        <w:pStyle w:val="BlockText"/>
        <w:spacing w:line="360" w:lineRule="auto"/>
        <w:ind w:right="-765"/>
        <w:jc w:val="center"/>
        <w:rPr>
          <w:rFonts w:ascii="Verdana" w:hAnsi="Verdana"/>
          <w:b/>
          <w:i/>
          <w:sz w:val="22"/>
          <w:szCs w:val="22"/>
        </w:rPr>
      </w:pPr>
      <w:r w:rsidRPr="00CA7717">
        <w:rPr>
          <w:rFonts w:ascii="Verdana" w:hAnsi="Verdana"/>
          <w:b/>
        </w:rPr>
        <w:t xml:space="preserve">Date: </w:t>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i/>
          <w:sz w:val="22"/>
          <w:szCs w:val="22"/>
        </w:rPr>
        <w:t xml:space="preserve">  </w:t>
      </w:r>
    </w:p>
    <w:p w:rsidR="00693A77" w:rsidRPr="00CA7717" w:rsidRDefault="00693A77">
      <w:pPr>
        <w:widowControl/>
        <w:suppressAutoHyphens w:val="0"/>
        <w:spacing w:after="200" w:line="276" w:lineRule="auto"/>
        <w:rPr>
          <w:rFonts w:ascii="Verdana" w:hAnsi="Verdana"/>
          <w:b/>
          <w:i/>
          <w:sz w:val="22"/>
          <w:szCs w:val="22"/>
        </w:rPr>
      </w:pPr>
    </w:p>
    <w:sectPr w:rsidR="00693A77" w:rsidRPr="00CA7717"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26547"/>
      <w:docPartObj>
        <w:docPartGallery w:val="Page Numbers (Bottom of Page)"/>
        <w:docPartUnique/>
      </w:docPartObj>
    </w:sdtPr>
    <w:sdtEndPr>
      <w:rPr>
        <w:noProof/>
      </w:rPr>
    </w:sdtEndPr>
    <w:sdtContent>
      <w:p w:rsidR="00621EEB" w:rsidRDefault="00621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1EEB" w:rsidRDefault="0062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abstractNum w:abstractNumId="5" w15:restartNumberingAfterBreak="0">
    <w:nsid w:val="06B17538"/>
    <w:multiLevelType w:val="hybridMultilevel"/>
    <w:tmpl w:val="4962B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6B32A91"/>
    <w:multiLevelType w:val="hybridMultilevel"/>
    <w:tmpl w:val="54D03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A13990"/>
    <w:multiLevelType w:val="hybridMultilevel"/>
    <w:tmpl w:val="F91A021E"/>
    <w:lvl w:ilvl="0" w:tplc="18090001">
      <w:start w:val="1"/>
      <w:numFmt w:val="bullet"/>
      <w:lvlText w:val=""/>
      <w:lvlJc w:val="left"/>
      <w:pPr>
        <w:ind w:left="834" w:hanging="360"/>
      </w:pPr>
      <w:rPr>
        <w:rFonts w:ascii="Symbol" w:hAnsi="Symbol" w:hint="default"/>
      </w:rPr>
    </w:lvl>
    <w:lvl w:ilvl="1" w:tplc="18090019" w:tentative="1">
      <w:start w:val="1"/>
      <w:numFmt w:val="lowerLetter"/>
      <w:lvlText w:val="%2."/>
      <w:lvlJc w:val="left"/>
      <w:pPr>
        <w:ind w:left="1554" w:hanging="360"/>
      </w:pPr>
    </w:lvl>
    <w:lvl w:ilvl="2" w:tplc="1809001B" w:tentative="1">
      <w:start w:val="1"/>
      <w:numFmt w:val="lowerRoman"/>
      <w:lvlText w:val="%3."/>
      <w:lvlJc w:val="right"/>
      <w:pPr>
        <w:ind w:left="2274" w:hanging="180"/>
      </w:pPr>
    </w:lvl>
    <w:lvl w:ilvl="3" w:tplc="1809000F" w:tentative="1">
      <w:start w:val="1"/>
      <w:numFmt w:val="decimal"/>
      <w:lvlText w:val="%4."/>
      <w:lvlJc w:val="left"/>
      <w:pPr>
        <w:ind w:left="2994" w:hanging="360"/>
      </w:pPr>
    </w:lvl>
    <w:lvl w:ilvl="4" w:tplc="18090019" w:tentative="1">
      <w:start w:val="1"/>
      <w:numFmt w:val="lowerLetter"/>
      <w:lvlText w:val="%5."/>
      <w:lvlJc w:val="left"/>
      <w:pPr>
        <w:ind w:left="3714" w:hanging="360"/>
      </w:pPr>
    </w:lvl>
    <w:lvl w:ilvl="5" w:tplc="1809001B" w:tentative="1">
      <w:start w:val="1"/>
      <w:numFmt w:val="lowerRoman"/>
      <w:lvlText w:val="%6."/>
      <w:lvlJc w:val="right"/>
      <w:pPr>
        <w:ind w:left="4434" w:hanging="180"/>
      </w:pPr>
    </w:lvl>
    <w:lvl w:ilvl="6" w:tplc="1809000F" w:tentative="1">
      <w:start w:val="1"/>
      <w:numFmt w:val="decimal"/>
      <w:lvlText w:val="%7."/>
      <w:lvlJc w:val="left"/>
      <w:pPr>
        <w:ind w:left="5154" w:hanging="360"/>
      </w:pPr>
    </w:lvl>
    <w:lvl w:ilvl="7" w:tplc="18090019" w:tentative="1">
      <w:start w:val="1"/>
      <w:numFmt w:val="lowerLetter"/>
      <w:lvlText w:val="%8."/>
      <w:lvlJc w:val="left"/>
      <w:pPr>
        <w:ind w:left="5874" w:hanging="360"/>
      </w:pPr>
    </w:lvl>
    <w:lvl w:ilvl="8" w:tplc="1809001B" w:tentative="1">
      <w:start w:val="1"/>
      <w:numFmt w:val="lowerRoman"/>
      <w:lvlText w:val="%9."/>
      <w:lvlJc w:val="right"/>
      <w:pPr>
        <w:ind w:left="6594" w:hanging="180"/>
      </w:pPr>
    </w:lvl>
  </w:abstractNum>
  <w:abstractNum w:abstractNumId="8"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D283F"/>
    <w:multiLevelType w:val="hybridMultilevel"/>
    <w:tmpl w:val="436867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6D6C98"/>
    <w:multiLevelType w:val="hybridMultilevel"/>
    <w:tmpl w:val="BAB8A5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B31D8E"/>
    <w:multiLevelType w:val="hybridMultilevel"/>
    <w:tmpl w:val="FD1850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D5128D"/>
    <w:multiLevelType w:val="hybridMultilevel"/>
    <w:tmpl w:val="05784746"/>
    <w:lvl w:ilvl="0" w:tplc="E570AFAC">
      <w:start w:val="3"/>
      <w:numFmt w:val="decimal"/>
      <w:lvlText w:val="%1."/>
      <w:lvlJc w:val="left"/>
      <w:pPr>
        <w:ind w:left="834" w:hanging="360"/>
      </w:pPr>
      <w:rPr>
        <w:rFonts w:hint="default"/>
      </w:rPr>
    </w:lvl>
    <w:lvl w:ilvl="1" w:tplc="18090019" w:tentative="1">
      <w:start w:val="1"/>
      <w:numFmt w:val="lowerLetter"/>
      <w:lvlText w:val="%2."/>
      <w:lvlJc w:val="left"/>
      <w:pPr>
        <w:ind w:left="1554" w:hanging="360"/>
      </w:pPr>
    </w:lvl>
    <w:lvl w:ilvl="2" w:tplc="1809001B" w:tentative="1">
      <w:start w:val="1"/>
      <w:numFmt w:val="lowerRoman"/>
      <w:lvlText w:val="%3."/>
      <w:lvlJc w:val="right"/>
      <w:pPr>
        <w:ind w:left="2274" w:hanging="180"/>
      </w:pPr>
    </w:lvl>
    <w:lvl w:ilvl="3" w:tplc="1809000F" w:tentative="1">
      <w:start w:val="1"/>
      <w:numFmt w:val="decimal"/>
      <w:lvlText w:val="%4."/>
      <w:lvlJc w:val="left"/>
      <w:pPr>
        <w:ind w:left="2994" w:hanging="360"/>
      </w:pPr>
    </w:lvl>
    <w:lvl w:ilvl="4" w:tplc="18090019" w:tentative="1">
      <w:start w:val="1"/>
      <w:numFmt w:val="lowerLetter"/>
      <w:lvlText w:val="%5."/>
      <w:lvlJc w:val="left"/>
      <w:pPr>
        <w:ind w:left="3714" w:hanging="360"/>
      </w:pPr>
    </w:lvl>
    <w:lvl w:ilvl="5" w:tplc="1809001B" w:tentative="1">
      <w:start w:val="1"/>
      <w:numFmt w:val="lowerRoman"/>
      <w:lvlText w:val="%6."/>
      <w:lvlJc w:val="right"/>
      <w:pPr>
        <w:ind w:left="4434" w:hanging="180"/>
      </w:pPr>
    </w:lvl>
    <w:lvl w:ilvl="6" w:tplc="1809000F" w:tentative="1">
      <w:start w:val="1"/>
      <w:numFmt w:val="decimal"/>
      <w:lvlText w:val="%7."/>
      <w:lvlJc w:val="left"/>
      <w:pPr>
        <w:ind w:left="5154" w:hanging="360"/>
      </w:pPr>
    </w:lvl>
    <w:lvl w:ilvl="7" w:tplc="18090019" w:tentative="1">
      <w:start w:val="1"/>
      <w:numFmt w:val="lowerLetter"/>
      <w:lvlText w:val="%8."/>
      <w:lvlJc w:val="left"/>
      <w:pPr>
        <w:ind w:left="5874" w:hanging="360"/>
      </w:pPr>
    </w:lvl>
    <w:lvl w:ilvl="8" w:tplc="1809001B" w:tentative="1">
      <w:start w:val="1"/>
      <w:numFmt w:val="lowerRoman"/>
      <w:lvlText w:val="%9."/>
      <w:lvlJc w:val="right"/>
      <w:pPr>
        <w:ind w:left="6594" w:hanging="180"/>
      </w:pPr>
    </w:lvl>
  </w:abstractNum>
  <w:abstractNum w:abstractNumId="14"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60671"/>
    <w:multiLevelType w:val="multilevel"/>
    <w:tmpl w:val="FF002B1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300F7C"/>
    <w:multiLevelType w:val="hybridMultilevel"/>
    <w:tmpl w:val="14E643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4"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6"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0F07FAB"/>
    <w:multiLevelType w:val="hybridMultilevel"/>
    <w:tmpl w:val="27345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15:restartNumberingAfterBreak="0">
    <w:nsid w:val="7452301E"/>
    <w:multiLevelType w:val="hybridMultilevel"/>
    <w:tmpl w:val="40FA01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3"/>
  </w:num>
  <w:num w:numId="4">
    <w:abstractNumId w:val="10"/>
  </w:num>
  <w:num w:numId="5">
    <w:abstractNumId w:val="3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0"/>
  </w:num>
  <w:num w:numId="10">
    <w:abstractNumId w:val="3"/>
  </w:num>
  <w:num w:numId="11">
    <w:abstractNumId w:val="8"/>
  </w:num>
  <w:num w:numId="12">
    <w:abstractNumId w:val="25"/>
  </w:num>
  <w:num w:numId="13">
    <w:abstractNumId w:val="17"/>
  </w:num>
  <w:num w:numId="14">
    <w:abstractNumId w:val="31"/>
  </w:num>
  <w:num w:numId="15">
    <w:abstractNumId w:val="24"/>
  </w:num>
  <w:num w:numId="16">
    <w:abstractNumId w:val="28"/>
  </w:num>
  <w:num w:numId="17">
    <w:abstractNumId w:val="18"/>
  </w:num>
  <w:num w:numId="18">
    <w:abstractNumId w:val="16"/>
  </w:num>
  <w:num w:numId="19">
    <w:abstractNumId w:val="14"/>
  </w:num>
  <w:num w:numId="20">
    <w:abstractNumId w:val="19"/>
  </w:num>
  <w:num w:numId="21">
    <w:abstractNumId w:val="20"/>
  </w:num>
  <w:num w:numId="22">
    <w:abstractNumId w:val="21"/>
  </w:num>
  <w:num w:numId="23">
    <w:abstractNumId w:val="9"/>
  </w:num>
  <w:num w:numId="24">
    <w:abstractNumId w:val="5"/>
  </w:num>
  <w:num w:numId="25">
    <w:abstractNumId w:val="11"/>
  </w:num>
  <w:num w:numId="26">
    <w:abstractNumId w:val="13"/>
  </w:num>
  <w:num w:numId="27">
    <w:abstractNumId w:val="27"/>
  </w:num>
  <w:num w:numId="28">
    <w:abstractNumId w:val="7"/>
  </w:num>
  <w:num w:numId="29">
    <w:abstractNumId w:val="29"/>
  </w:num>
  <w:num w:numId="30">
    <w:abstractNumId w:val="12"/>
  </w:num>
  <w:num w:numId="31">
    <w:abstractNumId w:val="6"/>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940CF"/>
    <w:rsid w:val="000A3D66"/>
    <w:rsid w:val="000C529C"/>
    <w:rsid w:val="000D48C6"/>
    <w:rsid w:val="000D7A58"/>
    <w:rsid w:val="000E208F"/>
    <w:rsid w:val="00104C9D"/>
    <w:rsid w:val="00120BAC"/>
    <w:rsid w:val="00121AD9"/>
    <w:rsid w:val="001349C5"/>
    <w:rsid w:val="00135EA1"/>
    <w:rsid w:val="001502BF"/>
    <w:rsid w:val="00151CDD"/>
    <w:rsid w:val="0016305A"/>
    <w:rsid w:val="001816B4"/>
    <w:rsid w:val="00193DE0"/>
    <w:rsid w:val="001D2F62"/>
    <w:rsid w:val="002064EE"/>
    <w:rsid w:val="00227BE6"/>
    <w:rsid w:val="0023372A"/>
    <w:rsid w:val="0023582A"/>
    <w:rsid w:val="00243F13"/>
    <w:rsid w:val="002643F0"/>
    <w:rsid w:val="00266D78"/>
    <w:rsid w:val="002717A1"/>
    <w:rsid w:val="00280E12"/>
    <w:rsid w:val="002A27BA"/>
    <w:rsid w:val="002D2E22"/>
    <w:rsid w:val="002D62AD"/>
    <w:rsid w:val="002E0D02"/>
    <w:rsid w:val="002E2C88"/>
    <w:rsid w:val="002F366B"/>
    <w:rsid w:val="00303E3D"/>
    <w:rsid w:val="003234FC"/>
    <w:rsid w:val="00325262"/>
    <w:rsid w:val="00332A31"/>
    <w:rsid w:val="003407DF"/>
    <w:rsid w:val="003419D4"/>
    <w:rsid w:val="003474DC"/>
    <w:rsid w:val="00350F70"/>
    <w:rsid w:val="0035305F"/>
    <w:rsid w:val="003B04BE"/>
    <w:rsid w:val="003B4A30"/>
    <w:rsid w:val="003E734B"/>
    <w:rsid w:val="003F383A"/>
    <w:rsid w:val="003F4FF6"/>
    <w:rsid w:val="00407A21"/>
    <w:rsid w:val="004438A5"/>
    <w:rsid w:val="00460FCD"/>
    <w:rsid w:val="00485651"/>
    <w:rsid w:val="004877BB"/>
    <w:rsid w:val="004A52AE"/>
    <w:rsid w:val="004C701B"/>
    <w:rsid w:val="00506EC8"/>
    <w:rsid w:val="005103D7"/>
    <w:rsid w:val="0052294B"/>
    <w:rsid w:val="00531CED"/>
    <w:rsid w:val="005363B9"/>
    <w:rsid w:val="00542568"/>
    <w:rsid w:val="00542796"/>
    <w:rsid w:val="00554D65"/>
    <w:rsid w:val="0058471F"/>
    <w:rsid w:val="00587C77"/>
    <w:rsid w:val="00591CB3"/>
    <w:rsid w:val="005C4152"/>
    <w:rsid w:val="005F216B"/>
    <w:rsid w:val="00614605"/>
    <w:rsid w:val="00621EEB"/>
    <w:rsid w:val="006372AA"/>
    <w:rsid w:val="00637AEC"/>
    <w:rsid w:val="00646769"/>
    <w:rsid w:val="00660C56"/>
    <w:rsid w:val="00693A77"/>
    <w:rsid w:val="006A5017"/>
    <w:rsid w:val="006A7017"/>
    <w:rsid w:val="006C4861"/>
    <w:rsid w:val="00704DA3"/>
    <w:rsid w:val="00724C5F"/>
    <w:rsid w:val="00724F22"/>
    <w:rsid w:val="00752185"/>
    <w:rsid w:val="00787B46"/>
    <w:rsid w:val="007946C2"/>
    <w:rsid w:val="007F21A6"/>
    <w:rsid w:val="007F2252"/>
    <w:rsid w:val="00804634"/>
    <w:rsid w:val="00835E2B"/>
    <w:rsid w:val="0085450E"/>
    <w:rsid w:val="008549CF"/>
    <w:rsid w:val="008628E7"/>
    <w:rsid w:val="00873925"/>
    <w:rsid w:val="0089413A"/>
    <w:rsid w:val="00895CB3"/>
    <w:rsid w:val="008D12DB"/>
    <w:rsid w:val="008E3B41"/>
    <w:rsid w:val="008E3F00"/>
    <w:rsid w:val="008E5684"/>
    <w:rsid w:val="00902EFD"/>
    <w:rsid w:val="00903AC6"/>
    <w:rsid w:val="009135B2"/>
    <w:rsid w:val="0091375D"/>
    <w:rsid w:val="00982645"/>
    <w:rsid w:val="009C6D6C"/>
    <w:rsid w:val="009D219B"/>
    <w:rsid w:val="009F13D9"/>
    <w:rsid w:val="00A1743A"/>
    <w:rsid w:val="00A22A82"/>
    <w:rsid w:val="00A56BC2"/>
    <w:rsid w:val="00A92AEA"/>
    <w:rsid w:val="00AD2FC2"/>
    <w:rsid w:val="00AE34D1"/>
    <w:rsid w:val="00AF362B"/>
    <w:rsid w:val="00B05C3E"/>
    <w:rsid w:val="00B728E5"/>
    <w:rsid w:val="00B75CBF"/>
    <w:rsid w:val="00B926DF"/>
    <w:rsid w:val="00B96E63"/>
    <w:rsid w:val="00BB421B"/>
    <w:rsid w:val="00BE5025"/>
    <w:rsid w:val="00BF121B"/>
    <w:rsid w:val="00BF71EC"/>
    <w:rsid w:val="00C22B2D"/>
    <w:rsid w:val="00C36B4B"/>
    <w:rsid w:val="00C36E36"/>
    <w:rsid w:val="00CA4702"/>
    <w:rsid w:val="00CA4A83"/>
    <w:rsid w:val="00CA7717"/>
    <w:rsid w:val="00CC1C99"/>
    <w:rsid w:val="00CC293B"/>
    <w:rsid w:val="00D07C79"/>
    <w:rsid w:val="00D17D5F"/>
    <w:rsid w:val="00D27861"/>
    <w:rsid w:val="00D30DD1"/>
    <w:rsid w:val="00D5413E"/>
    <w:rsid w:val="00D64C0E"/>
    <w:rsid w:val="00E052E7"/>
    <w:rsid w:val="00E34E72"/>
    <w:rsid w:val="00E600BE"/>
    <w:rsid w:val="00E80F25"/>
    <w:rsid w:val="00E86E18"/>
    <w:rsid w:val="00E9080D"/>
    <w:rsid w:val="00E9163D"/>
    <w:rsid w:val="00EA78CA"/>
    <w:rsid w:val="00EB4723"/>
    <w:rsid w:val="00EE5108"/>
    <w:rsid w:val="00EF52CA"/>
    <w:rsid w:val="00F24FFF"/>
    <w:rsid w:val="00F2500B"/>
    <w:rsid w:val="00F47CE9"/>
    <w:rsid w:val="00F57178"/>
    <w:rsid w:val="00F57DAD"/>
    <w:rsid w:val="00F6154D"/>
    <w:rsid w:val="00F90242"/>
    <w:rsid w:val="00F9335B"/>
    <w:rsid w:val="00F938C3"/>
    <w:rsid w:val="00FA7D2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00BB"/>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paragraph" w:styleId="Heading7">
    <w:name w:val="heading 7"/>
    <w:basedOn w:val="Normal"/>
    <w:next w:val="Normal"/>
    <w:link w:val="Heading7Char"/>
    <w:uiPriority w:val="9"/>
    <w:semiHidden/>
    <w:unhideWhenUsed/>
    <w:qFormat/>
    <w:rsid w:val="00CC1C99"/>
    <w:pPr>
      <w:keepNext/>
      <w:keepLines/>
      <w:spacing w:before="40"/>
      <w:outlineLvl w:val="6"/>
    </w:pPr>
    <w:rPr>
      <w:rFonts w:asciiTheme="majorHAnsi" w:eastAsiaTheme="majorEastAsia" w:hAnsiTheme="majorHAnsi" w:cs="Mangal"/>
      <w:i/>
      <w:iCs/>
      <w:color w:val="6E6E6E"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customStyle="1" w:styleId="Default">
    <w:name w:val="Default"/>
    <w:rsid w:val="00E9080D"/>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621EE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21EEB"/>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621EE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21EEB"/>
    <w:rPr>
      <w:rFonts w:ascii="Times New Roman" w:eastAsia="Arial Unicode MS" w:hAnsi="Times New Roman" w:cs="Mangal"/>
      <w:kern w:val="1"/>
      <w:sz w:val="24"/>
      <w:szCs w:val="21"/>
      <w:lang w:val="en-GB" w:eastAsia="hi-IN" w:bidi="hi-IN"/>
    </w:rPr>
  </w:style>
  <w:style w:type="character" w:customStyle="1" w:styleId="Heading7Char">
    <w:name w:val="Heading 7 Char"/>
    <w:basedOn w:val="DefaultParagraphFont"/>
    <w:link w:val="Heading7"/>
    <w:uiPriority w:val="9"/>
    <w:semiHidden/>
    <w:rsid w:val="00CC1C99"/>
    <w:rPr>
      <w:rFonts w:asciiTheme="majorHAnsi" w:eastAsiaTheme="majorEastAsia" w:hAnsiTheme="majorHAnsi" w:cs="Mangal"/>
      <w:i/>
      <w:iCs/>
      <w:color w:val="6E6E6E" w:themeColor="accent1" w:themeShade="7F"/>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2AD69-B6EE-44D8-821E-2E3B9BD3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Tobin, Michelle</cp:lastModifiedBy>
  <cp:revision>9</cp:revision>
  <cp:lastPrinted>2024-11-20T14:22:00Z</cp:lastPrinted>
  <dcterms:created xsi:type="dcterms:W3CDTF">2024-11-20T14:12:00Z</dcterms:created>
  <dcterms:modified xsi:type="dcterms:W3CDTF">2024-11-21T09:19:00Z</dcterms:modified>
</cp:coreProperties>
</file>