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122EF5" w:rsidP="00D17D5F">
      <w:pPr>
        <w:pStyle w:val="BlockText"/>
        <w:spacing w:line="360" w:lineRule="auto"/>
        <w:ind w:right="-765"/>
        <w:jc w:val="center"/>
        <w:rPr>
          <w:b/>
          <w:sz w:val="56"/>
          <w:szCs w:val="56"/>
          <w:u w:val="single"/>
        </w:rPr>
      </w:pPr>
      <w:r w:rsidRPr="009811BC">
        <w:rPr>
          <w:rFonts w:ascii="Verdana" w:hAnsi="Verdana"/>
          <w:b/>
          <w:noProof/>
          <w:color w:val="0070C0"/>
          <w:sz w:val="44"/>
          <w:szCs w:val="44"/>
        </w:rPr>
        <mc:AlternateContent>
          <mc:Choice Requires="wps">
            <w:drawing>
              <wp:anchor distT="45720" distB="45720" distL="114300" distR="114300" simplePos="0" relativeHeight="251667456" behindDoc="0" locked="0" layoutInCell="1" allowOverlap="1" wp14:anchorId="51037A60" wp14:editId="0D7A8A5F">
                <wp:simplePos x="0" y="0"/>
                <wp:positionH relativeFrom="margin">
                  <wp:align>left</wp:align>
                </wp:positionH>
                <wp:positionV relativeFrom="paragraph">
                  <wp:posOffset>1873885</wp:posOffset>
                </wp:positionV>
                <wp:extent cx="6134100" cy="4762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76250"/>
                        </a:xfrm>
                        <a:prstGeom prst="rect">
                          <a:avLst/>
                        </a:prstGeom>
                        <a:solidFill>
                          <a:srgbClr val="FFFFFF"/>
                        </a:solidFill>
                        <a:ln w="9525">
                          <a:solidFill>
                            <a:srgbClr val="000000"/>
                          </a:solidFill>
                          <a:miter lim="800000"/>
                          <a:headEnd/>
                          <a:tailEnd/>
                        </a:ln>
                      </wps:spPr>
                      <wps:txbx>
                        <w:txbxContent>
                          <w:p w:rsidR="00594CBF" w:rsidRPr="009811BC" w:rsidRDefault="00594CBF" w:rsidP="00594CBF">
                            <w:pPr>
                              <w:shd w:val="clear" w:color="auto" w:fill="00B0F0"/>
                              <w:jc w:val="center"/>
                              <w:rPr>
                                <w:color w:val="FFFFFF" w:themeColor="background1"/>
                                <w:sz w:val="44"/>
                                <w:szCs w:val="44"/>
                              </w:rPr>
                            </w:pPr>
                            <w:r w:rsidRPr="009811BC">
                              <w:rPr>
                                <w:rFonts w:ascii="Verdana" w:hAnsi="Verdana"/>
                                <w:b/>
                                <w:color w:val="FFFFFF" w:themeColor="background1"/>
                                <w:sz w:val="44"/>
                                <w:szCs w:val="44"/>
                              </w:rPr>
                              <w:t>Application Form</w:t>
                            </w:r>
                            <w:r>
                              <w:rPr>
                                <w:rFonts w:ascii="Verdana" w:hAnsi="Verdana"/>
                                <w:b/>
                                <w:color w:val="FFFFFF" w:themeColor="background1"/>
                                <w:sz w:val="44"/>
                                <w:szCs w:val="44"/>
                              </w:rPr>
                              <w:t xml:space="preserve"> </w:t>
                            </w:r>
                          </w:p>
                          <w:p w:rsidR="00594CBF" w:rsidRDefault="00594CBF" w:rsidP="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37A60" id="_x0000_t202" coordsize="21600,21600" o:spt="202" path="m,l,21600r21600,l21600,xe">
                <v:stroke joinstyle="miter"/>
                <v:path gradientshapeok="t" o:connecttype="rect"/>
              </v:shapetype>
              <v:shape id="Text Box 2" o:spid="_x0000_s1026" type="#_x0000_t202" style="position:absolute;left:0;text-align:left;margin-left:0;margin-top:147.55pt;width:483pt;height:3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">
                <v:textbox>
                  <w:txbxContent>
                    <w:p w:rsidR="00594CBF" w:rsidRPr="009811BC" w:rsidRDefault="00594CBF" w:rsidP="00594CBF">
                      <w:pPr>
                        <w:shd w:val="clear" w:color="auto" w:fill="00B0F0"/>
                        <w:jc w:val="center"/>
                        <w:rPr>
                          <w:color w:val="FFFFFF" w:themeColor="background1"/>
                          <w:sz w:val="44"/>
                          <w:szCs w:val="44"/>
                        </w:rPr>
                      </w:pPr>
                      <w:r w:rsidRPr="009811BC">
                        <w:rPr>
                          <w:rFonts w:ascii="Verdana" w:hAnsi="Verdana"/>
                          <w:b/>
                          <w:color w:val="FFFFFF" w:themeColor="background1"/>
                          <w:sz w:val="44"/>
                          <w:szCs w:val="44"/>
                        </w:rPr>
                        <w:t>Application Form</w:t>
                      </w:r>
                      <w:r>
                        <w:rPr>
                          <w:rFonts w:ascii="Verdana" w:hAnsi="Verdana"/>
                          <w:b/>
                          <w:color w:val="FFFFFF" w:themeColor="background1"/>
                          <w:sz w:val="44"/>
                          <w:szCs w:val="44"/>
                        </w:rPr>
                        <w:t xml:space="preserve"> </w:t>
                      </w:r>
                    </w:p>
                    <w:p w:rsidR="00594CBF" w:rsidRDefault="00594CBF" w:rsidP="00594CBF"/>
                  </w:txbxContent>
                </v:textbox>
                <w10:wrap type="square" anchorx="margin"/>
              </v:shape>
            </w:pict>
          </mc:Fallback>
        </mc:AlternateContent>
      </w:r>
      <w:r w:rsidR="00C36E36">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594CBF" w:rsidRDefault="00594CBF" w:rsidP="00594CBF">
      <w:pPr>
        <w:jc w:val="center"/>
        <w:rPr>
          <w:rFonts w:ascii="Verdana" w:hAnsi="Verdana"/>
          <w:b/>
          <w:color w:val="0070C0"/>
          <w:sz w:val="44"/>
          <w:szCs w:val="44"/>
        </w:rPr>
      </w:pPr>
      <w:r w:rsidRPr="008C68F7">
        <w:rPr>
          <w:rFonts w:ascii="Verdana" w:hAnsi="Verdana"/>
          <w:b/>
          <w:color w:val="0070C0"/>
          <w:sz w:val="44"/>
          <w:szCs w:val="44"/>
        </w:rPr>
        <w:t>Clerical Officer</w:t>
      </w:r>
      <w:r>
        <w:rPr>
          <w:rFonts w:ascii="Verdana" w:hAnsi="Verdana"/>
          <w:b/>
          <w:color w:val="0070C0"/>
          <w:sz w:val="44"/>
          <w:szCs w:val="44"/>
        </w:rPr>
        <w:t xml:space="preserve"> -</w:t>
      </w:r>
      <w:r w:rsidRPr="008C68F7">
        <w:rPr>
          <w:rFonts w:ascii="Verdana" w:hAnsi="Verdana"/>
          <w:b/>
          <w:color w:val="0070C0"/>
          <w:sz w:val="44"/>
          <w:szCs w:val="44"/>
        </w:rPr>
        <w:t xml:space="preserve"> Grade 3 </w:t>
      </w:r>
    </w:p>
    <w:p w:rsidR="00594CBF" w:rsidRPr="008C68F7" w:rsidRDefault="00594CBF" w:rsidP="00594CBF">
      <w:pPr>
        <w:jc w:val="center"/>
        <w:rPr>
          <w:rFonts w:ascii="Verdana" w:hAnsi="Verdana"/>
          <w:b/>
          <w:color w:val="0070C0"/>
          <w:sz w:val="32"/>
          <w:szCs w:val="32"/>
        </w:rPr>
      </w:pPr>
      <w:r w:rsidRPr="008C68F7">
        <w:rPr>
          <w:rFonts w:ascii="Verdana" w:hAnsi="Verdana"/>
          <w:b/>
          <w:color w:val="0070C0"/>
          <w:sz w:val="44"/>
          <w:szCs w:val="44"/>
        </w:rPr>
        <w:t>Open</w:t>
      </w:r>
      <w:r>
        <w:rPr>
          <w:rFonts w:ascii="Verdana" w:hAnsi="Verdana"/>
          <w:b/>
          <w:color w:val="0070C0"/>
          <w:sz w:val="44"/>
          <w:szCs w:val="44"/>
        </w:rPr>
        <w:t xml:space="preserve"> </w:t>
      </w:r>
      <w:r w:rsidRPr="008C68F7">
        <w:rPr>
          <w:rFonts w:ascii="Verdana" w:hAnsi="Verdana"/>
          <w:b/>
          <w:color w:val="0070C0"/>
          <w:sz w:val="44"/>
          <w:szCs w:val="44"/>
        </w:rPr>
        <w:t>Competition</w:t>
      </w:r>
    </w:p>
    <w:p w:rsidR="00594CBF" w:rsidRPr="00230CA5" w:rsidRDefault="00594CBF" w:rsidP="00594CBF"/>
    <w:p w:rsidR="004103BE" w:rsidRPr="004103BE" w:rsidRDefault="00594CBF" w:rsidP="004103BE">
      <w:pPr>
        <w:jc w:val="center"/>
        <w:rPr>
          <w:rFonts w:ascii="Verdana" w:hAnsi="Verdana"/>
          <w:b/>
          <w:color w:val="002060"/>
          <w:sz w:val="22"/>
          <w:szCs w:val="22"/>
        </w:rPr>
      </w:pPr>
      <w:r w:rsidRPr="004103BE">
        <w:rPr>
          <w:rFonts w:ascii="Verdana" w:hAnsi="Verdana"/>
          <w:b/>
          <w:color w:val="002060"/>
          <w:sz w:val="22"/>
          <w:szCs w:val="22"/>
        </w:rPr>
        <w:t xml:space="preserve">Please Submit your </w:t>
      </w:r>
      <w:r w:rsidRPr="004103BE">
        <w:rPr>
          <w:rFonts w:ascii="Verdana" w:hAnsi="Verdana"/>
          <w:b/>
          <w:color w:val="FF0000"/>
          <w:sz w:val="22"/>
          <w:szCs w:val="22"/>
        </w:rPr>
        <w:t>TYPED</w:t>
      </w:r>
      <w:r w:rsidRPr="004103BE">
        <w:rPr>
          <w:rFonts w:ascii="Verdana" w:hAnsi="Verdana"/>
          <w:b/>
          <w:color w:val="002060"/>
          <w:sz w:val="22"/>
          <w:szCs w:val="22"/>
        </w:rPr>
        <w:t xml:space="preserve"> Application Form by 4.00 pm on</w:t>
      </w:r>
    </w:p>
    <w:p w:rsidR="00594CBF" w:rsidRPr="004103BE" w:rsidRDefault="00594CBF" w:rsidP="004103BE">
      <w:pPr>
        <w:jc w:val="center"/>
        <w:rPr>
          <w:rFonts w:ascii="Verdana" w:hAnsi="Verdana"/>
          <w:b/>
          <w:color w:val="002060"/>
          <w:sz w:val="22"/>
          <w:szCs w:val="22"/>
        </w:rPr>
      </w:pPr>
      <w:r w:rsidRPr="004103BE">
        <w:rPr>
          <w:rFonts w:ascii="Verdana" w:hAnsi="Verdana"/>
          <w:b/>
          <w:color w:val="002060"/>
          <w:sz w:val="22"/>
          <w:szCs w:val="22"/>
        </w:rPr>
        <w:t>Thursday 5th December 2024</w:t>
      </w:r>
    </w:p>
    <w:p w:rsidR="004103BE" w:rsidRPr="00594CBF" w:rsidRDefault="004103BE" w:rsidP="004103BE">
      <w:pPr>
        <w:jc w:val="center"/>
        <w:rPr>
          <w:rFonts w:ascii="Verdana" w:hAnsi="Verdana"/>
          <w:b/>
          <w:color w:val="002060"/>
          <w:sz w:val="20"/>
          <w:szCs w:val="20"/>
        </w:rPr>
      </w:pPr>
    </w:p>
    <w:p w:rsidR="00594CBF" w:rsidRPr="00594CBF" w:rsidRDefault="00594CBF" w:rsidP="00594CBF">
      <w:pPr>
        <w:rPr>
          <w:rStyle w:val="Hyperlink"/>
          <w:rFonts w:ascii="Verdana" w:hAnsi="Verdana"/>
          <w:b/>
          <w:color w:val="002060"/>
        </w:rPr>
      </w:pPr>
      <w:r w:rsidRPr="00594CBF">
        <w:rPr>
          <w:rFonts w:ascii="Verdana" w:hAnsi="Verdana"/>
          <w:b/>
          <w:color w:val="002060"/>
        </w:rPr>
        <w:t xml:space="preserve">Applications should be emailed to </w:t>
      </w:r>
      <w:hyperlink r:id="rId9" w:history="1">
        <w:r w:rsidRPr="00594CBF">
          <w:rPr>
            <w:rStyle w:val="Hyperlink"/>
            <w:rFonts w:ascii="Verdana" w:hAnsi="Verdana"/>
            <w:color w:val="002060"/>
          </w:rPr>
          <w:t>clericalofficer25@tipperarycoco.ie</w:t>
        </w:r>
      </w:hyperlink>
    </w:p>
    <w:p w:rsidR="00594CBF" w:rsidRDefault="00594CBF" w:rsidP="00594CBF">
      <w:pPr>
        <w:rPr>
          <w:rFonts w:ascii="Verdana" w:hAnsi="Verdana"/>
          <w:b/>
          <w:color w:val="0070C0"/>
        </w:rPr>
      </w:pPr>
    </w:p>
    <w:p w:rsidR="00594CBF" w:rsidRDefault="00594CBF" w:rsidP="00594CBF">
      <w:pPr>
        <w:rPr>
          <w:rFonts w:ascii="Verdana" w:hAnsi="Verdana"/>
          <w:color w:val="0070C0"/>
        </w:rPr>
      </w:pPr>
      <w:r w:rsidRPr="0011008F">
        <w:rPr>
          <w:noProof/>
        </w:rPr>
        <mc:AlternateContent>
          <mc:Choice Requires="wps">
            <w:drawing>
              <wp:anchor distT="45720" distB="45720" distL="114300" distR="114300" simplePos="0" relativeHeight="251674624" behindDoc="0" locked="0" layoutInCell="1" allowOverlap="1" wp14:anchorId="3527E4D8" wp14:editId="568308B6">
                <wp:simplePos x="0" y="0"/>
                <wp:positionH relativeFrom="margin">
                  <wp:align>left</wp:align>
                </wp:positionH>
                <wp:positionV relativeFrom="paragraph">
                  <wp:posOffset>294005</wp:posOffset>
                </wp:positionV>
                <wp:extent cx="6048375" cy="4095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9575"/>
                        </a:xfrm>
                        <a:prstGeom prst="rect">
                          <a:avLst/>
                        </a:prstGeom>
                        <a:solidFill>
                          <a:srgbClr val="FFFFFF"/>
                        </a:solidFill>
                        <a:ln w="9525">
                          <a:solidFill>
                            <a:srgbClr val="000000"/>
                          </a:solidFill>
                          <a:miter lim="800000"/>
                          <a:headEnd/>
                          <a:tailEnd/>
                        </a:ln>
                      </wps:spPr>
                      <wps:txbx>
                        <w:txbxContent>
                          <w:p w:rsidR="00594CBF" w:rsidRDefault="00594CBF" w:rsidP="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7E4D8" id="_x0000_s1027" type="#_x0000_t202" style="position:absolute;margin-left:0;margin-top:23.15pt;width:476.25pt;height:32.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">
                <v:textbox>
                  <w:txbxContent>
                    <w:p w:rsidR="00594CBF" w:rsidRDefault="00594CBF" w:rsidP="00594CBF"/>
                  </w:txbxContent>
                </v:textbox>
                <w10:wrap type="square" anchorx="margin"/>
              </v:shape>
            </w:pict>
          </mc:Fallback>
        </mc:AlternateContent>
      </w:r>
      <w:r w:rsidRPr="0011008F">
        <w:rPr>
          <w:rFonts w:ascii="Verdana" w:hAnsi="Verdana"/>
          <w:b/>
          <w:color w:val="0070C0"/>
        </w:rPr>
        <w:t>Candidate Name:</w:t>
      </w:r>
    </w:p>
    <w:p w:rsidR="00594CBF" w:rsidRDefault="00594CBF" w:rsidP="00594CBF">
      <w:pPr>
        <w:jc w:val="both"/>
        <w:rPr>
          <w:rFonts w:ascii="Verdana" w:hAnsi="Verdana"/>
          <w:color w:val="DDDDDD" w:themeColor="accent1"/>
        </w:rPr>
      </w:pPr>
    </w:p>
    <w:p w:rsidR="004103BE" w:rsidRDefault="00594CBF" w:rsidP="00594CBF">
      <w:pPr>
        <w:jc w:val="both"/>
        <w:rPr>
          <w:rFonts w:ascii="Verdana" w:hAnsi="Verdana"/>
          <w:color w:val="0070C0"/>
          <w:sz w:val="20"/>
          <w:szCs w:val="20"/>
        </w:rPr>
      </w:pPr>
      <w:r w:rsidRPr="004103BE">
        <w:rPr>
          <w:rFonts w:ascii="Verdana" w:hAnsi="Verdana"/>
          <w:noProof/>
          <w:color w:val="0070C0"/>
          <w:sz w:val="20"/>
          <w:szCs w:val="20"/>
        </w:rPr>
        <mc:AlternateContent>
          <mc:Choice Requires="wps">
            <w:drawing>
              <wp:anchor distT="0" distB="0" distL="114300" distR="114300" simplePos="0" relativeHeight="251673600" behindDoc="0" locked="0" layoutInCell="1" allowOverlap="1" wp14:anchorId="2328277D" wp14:editId="567FA25A">
                <wp:simplePos x="0" y="0"/>
                <wp:positionH relativeFrom="column">
                  <wp:posOffset>4648200</wp:posOffset>
                </wp:positionH>
                <wp:positionV relativeFrom="paragraph">
                  <wp:posOffset>1172845</wp:posOffset>
                </wp:positionV>
                <wp:extent cx="438150" cy="200025"/>
                <wp:effectExtent l="0" t="0" r="19050" b="28575"/>
                <wp:wrapNone/>
                <wp:docPr id="277" name="Text Box 277"/>
                <wp:cNvGraphicFramePr/>
                <a:graphic xmlns:a="http://schemas.openxmlformats.org/drawingml/2006/main">
                  <a:graphicData uri="http://schemas.microsoft.com/office/word/2010/wordprocessingShape">
                    <wps:wsp>
                      <wps:cNvSpPr txBox="1"/>
                      <wps:spPr>
                        <a:xfrm>
                          <a:off x="0" y="0"/>
                          <a:ext cx="438150" cy="200025"/>
                        </a:xfrm>
                        <a:prstGeom prst="rect">
                          <a:avLst/>
                        </a:prstGeom>
                        <a:solidFill>
                          <a:schemeClr val="lt1"/>
                        </a:solidFill>
                        <a:ln w="6350">
                          <a:solidFill>
                            <a:prstClr val="black"/>
                          </a:solidFill>
                        </a:ln>
                      </wps:spPr>
                      <wps:txbx>
                        <w:txbxContent>
                          <w:p w:rsidR="00594CBF" w:rsidRDefault="00594CBF" w:rsidP="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8277D" id="Text Box 277" o:spid="_x0000_s1028" type="#_x0000_t202" style="position:absolute;left:0;text-align:left;margin-left:366pt;margin-top:92.35pt;width:34.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" fillcolor="white [3201]" strokeweight=".5pt">
                <v:textbox>
                  <w:txbxContent>
                    <w:p w:rsidR="00594CBF" w:rsidRDefault="00594CBF" w:rsidP="00594CBF"/>
                  </w:txbxContent>
                </v:textbox>
              </v:shape>
            </w:pict>
          </mc:Fallback>
        </mc:AlternateContent>
      </w:r>
      <w:r w:rsidRPr="004103BE">
        <w:rPr>
          <w:rFonts w:ascii="Verdana" w:hAnsi="Verdana"/>
          <w:noProof/>
          <w:color w:val="0070C0"/>
          <w:sz w:val="20"/>
          <w:szCs w:val="20"/>
        </w:rPr>
        <mc:AlternateContent>
          <mc:Choice Requires="wps">
            <w:drawing>
              <wp:anchor distT="0" distB="0" distL="114300" distR="114300" simplePos="0" relativeHeight="251672576" behindDoc="0" locked="0" layoutInCell="1" allowOverlap="1" wp14:anchorId="25ACFC19" wp14:editId="78501675">
                <wp:simplePos x="0" y="0"/>
                <wp:positionH relativeFrom="column">
                  <wp:posOffset>4648200</wp:posOffset>
                </wp:positionH>
                <wp:positionV relativeFrom="paragraph">
                  <wp:posOffset>948690</wp:posOffset>
                </wp:positionV>
                <wp:extent cx="438150" cy="180975"/>
                <wp:effectExtent l="0" t="0" r="19050" b="28575"/>
                <wp:wrapNone/>
                <wp:docPr id="276" name="Text Box 276"/>
                <wp:cNvGraphicFramePr/>
                <a:graphic xmlns:a="http://schemas.openxmlformats.org/drawingml/2006/main">
                  <a:graphicData uri="http://schemas.microsoft.com/office/word/2010/wordprocessingShape">
                    <wps:wsp>
                      <wps:cNvSpPr txBox="1"/>
                      <wps:spPr>
                        <a:xfrm>
                          <a:off x="0" y="0"/>
                          <a:ext cx="438150" cy="180975"/>
                        </a:xfrm>
                        <a:prstGeom prst="rect">
                          <a:avLst/>
                        </a:prstGeom>
                        <a:solidFill>
                          <a:schemeClr val="lt1"/>
                        </a:solidFill>
                        <a:ln w="6350">
                          <a:solidFill>
                            <a:prstClr val="black"/>
                          </a:solidFill>
                        </a:ln>
                      </wps:spPr>
                      <wps:txbx>
                        <w:txbxContent>
                          <w:p w:rsidR="00594CBF" w:rsidRDefault="00594CBF" w:rsidP="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FC19" id="Text Box 276" o:spid="_x0000_s1029" type="#_x0000_t202" style="position:absolute;left:0;text-align:left;margin-left:366pt;margin-top:74.7pt;width:34.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" fillcolor="white [3201]" strokeweight=".5pt">
                <v:textbox>
                  <w:txbxContent>
                    <w:p w:rsidR="00594CBF" w:rsidRDefault="00594CBF" w:rsidP="00594CBF"/>
                  </w:txbxContent>
                </v:textbox>
              </v:shape>
            </w:pict>
          </mc:Fallback>
        </mc:AlternateContent>
      </w:r>
      <w:r w:rsidRPr="004103BE">
        <w:rPr>
          <w:rFonts w:ascii="Verdana" w:hAnsi="Verdana"/>
          <w:noProof/>
          <w:color w:val="0070C0"/>
          <w:sz w:val="20"/>
          <w:szCs w:val="20"/>
        </w:rPr>
        <mc:AlternateContent>
          <mc:Choice Requires="wps">
            <w:drawing>
              <wp:anchor distT="0" distB="0" distL="114300" distR="114300" simplePos="0" relativeHeight="251671552" behindDoc="0" locked="0" layoutInCell="1" allowOverlap="1" wp14:anchorId="79843C85" wp14:editId="6112B4BF">
                <wp:simplePos x="0" y="0"/>
                <wp:positionH relativeFrom="column">
                  <wp:posOffset>4648200</wp:posOffset>
                </wp:positionH>
                <wp:positionV relativeFrom="paragraph">
                  <wp:posOffset>734695</wp:posOffset>
                </wp:positionV>
                <wp:extent cx="447675" cy="180975"/>
                <wp:effectExtent l="0" t="0" r="28575" b="28575"/>
                <wp:wrapNone/>
                <wp:docPr id="275" name="Text Box 275"/>
                <wp:cNvGraphicFramePr/>
                <a:graphic xmlns:a="http://schemas.openxmlformats.org/drawingml/2006/main">
                  <a:graphicData uri="http://schemas.microsoft.com/office/word/2010/wordprocessingShape">
                    <wps:wsp>
                      <wps:cNvSpPr txBox="1"/>
                      <wps:spPr>
                        <a:xfrm>
                          <a:off x="0" y="0"/>
                          <a:ext cx="447675" cy="180975"/>
                        </a:xfrm>
                        <a:prstGeom prst="rect">
                          <a:avLst/>
                        </a:prstGeom>
                        <a:solidFill>
                          <a:schemeClr val="lt1"/>
                        </a:solidFill>
                        <a:ln w="6350">
                          <a:solidFill>
                            <a:prstClr val="black"/>
                          </a:solidFill>
                        </a:ln>
                      </wps:spPr>
                      <wps:txbx>
                        <w:txbxContent>
                          <w:p w:rsidR="00594CBF" w:rsidRDefault="00594CBF" w:rsidP="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43C85" id="Text Box 275" o:spid="_x0000_s1030" type="#_x0000_t202" style="position:absolute;left:0;text-align:left;margin-left:366pt;margin-top:57.85pt;width:35.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" fillcolor="white [3201]" strokeweight=".5pt">
                <v:textbox>
                  <w:txbxContent>
                    <w:p w:rsidR="00594CBF" w:rsidRDefault="00594CBF" w:rsidP="00594CBF"/>
                  </w:txbxContent>
                </v:textbox>
              </v:shape>
            </w:pict>
          </mc:Fallback>
        </mc:AlternateContent>
      </w:r>
      <w:r w:rsidRPr="004103BE">
        <w:rPr>
          <w:rFonts w:ascii="Verdana" w:hAnsi="Verdana"/>
          <w:noProof/>
          <w:color w:val="0070C0"/>
          <w:sz w:val="20"/>
          <w:szCs w:val="20"/>
        </w:rPr>
        <mc:AlternateContent>
          <mc:Choice Requires="wps">
            <w:drawing>
              <wp:anchor distT="45720" distB="45720" distL="114300" distR="114300" simplePos="0" relativeHeight="251670528" behindDoc="0" locked="0" layoutInCell="1" allowOverlap="1" wp14:anchorId="7BF20A93" wp14:editId="0F8CAF27">
                <wp:simplePos x="0" y="0"/>
                <wp:positionH relativeFrom="margin">
                  <wp:align>left</wp:align>
                </wp:positionH>
                <wp:positionV relativeFrom="paragraph">
                  <wp:posOffset>675005</wp:posOffset>
                </wp:positionV>
                <wp:extent cx="6076950" cy="866775"/>
                <wp:effectExtent l="0" t="0" r="19050" b="28575"/>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66775"/>
                        </a:xfrm>
                        <a:prstGeom prst="rect">
                          <a:avLst/>
                        </a:prstGeom>
                        <a:solidFill>
                          <a:srgbClr val="FFFFFF"/>
                        </a:solidFill>
                        <a:ln w="9525">
                          <a:solidFill>
                            <a:srgbClr val="000000"/>
                          </a:solidFill>
                          <a:miter lim="800000"/>
                          <a:headEnd/>
                          <a:tailEnd/>
                        </a:ln>
                      </wps:spPr>
                      <wps:txbx>
                        <w:txbxContent>
                          <w:p w:rsidR="00594CBF" w:rsidRPr="00594CBF" w:rsidRDefault="00594CBF" w:rsidP="00594CBF">
                            <w:pPr>
                              <w:pStyle w:val="ListParagraph"/>
                              <w:widowControl/>
                              <w:numPr>
                                <w:ilvl w:val="0"/>
                                <w:numId w:val="28"/>
                              </w:numPr>
                              <w:suppressAutoHyphens w:val="0"/>
                              <w:spacing w:after="160" w:line="259" w:lineRule="auto"/>
                              <w:rPr>
                                <w:rFonts w:ascii="Verdana" w:hAnsi="Verdana"/>
                                <w:b/>
                                <w:color w:val="0043C8"/>
                                <w:szCs w:val="24"/>
                              </w:rPr>
                            </w:pPr>
                            <w:r w:rsidRPr="00594CBF">
                              <w:rPr>
                                <w:rFonts w:ascii="Verdana" w:hAnsi="Verdana"/>
                                <w:b/>
                                <w:color w:val="0043C8"/>
                                <w:szCs w:val="24"/>
                              </w:rPr>
                              <w:t xml:space="preserve">Civic Offices, Clonmel </w:t>
                            </w:r>
                          </w:p>
                          <w:p w:rsidR="00594CBF" w:rsidRPr="00594CBF" w:rsidRDefault="00594CBF" w:rsidP="00594CBF">
                            <w:pPr>
                              <w:pStyle w:val="ListParagraph"/>
                              <w:widowControl/>
                              <w:numPr>
                                <w:ilvl w:val="0"/>
                                <w:numId w:val="28"/>
                              </w:numPr>
                              <w:suppressAutoHyphens w:val="0"/>
                              <w:spacing w:after="160" w:line="259" w:lineRule="auto"/>
                              <w:rPr>
                                <w:rFonts w:ascii="Verdana" w:hAnsi="Verdana"/>
                                <w:b/>
                                <w:color w:val="0043C8"/>
                                <w:szCs w:val="24"/>
                              </w:rPr>
                            </w:pPr>
                            <w:r w:rsidRPr="00594CBF">
                              <w:rPr>
                                <w:rFonts w:ascii="Verdana" w:hAnsi="Verdana"/>
                                <w:b/>
                                <w:color w:val="0043C8"/>
                                <w:szCs w:val="24"/>
                              </w:rPr>
                              <w:t>Carrick on Suir Municipal District</w:t>
                            </w:r>
                            <w:r w:rsidRPr="00594CBF">
                              <w:rPr>
                                <w:rFonts w:ascii="Verdana" w:hAnsi="Verdana"/>
                                <w:b/>
                                <w:color w:val="0043C8"/>
                                <w:szCs w:val="24"/>
                              </w:rPr>
                              <w:tab/>
                            </w:r>
                            <w:r w:rsidRPr="00594CBF">
                              <w:rPr>
                                <w:rFonts w:ascii="Verdana" w:hAnsi="Verdana"/>
                                <w:b/>
                                <w:color w:val="0043C8"/>
                                <w:szCs w:val="24"/>
                              </w:rPr>
                              <w:tab/>
                            </w:r>
                            <w:r w:rsidRPr="00594CBF">
                              <w:rPr>
                                <w:rFonts w:ascii="Verdana" w:hAnsi="Verdana"/>
                                <w:b/>
                                <w:color w:val="0043C8"/>
                                <w:szCs w:val="24"/>
                              </w:rPr>
                              <w:tab/>
                            </w:r>
                            <w:r w:rsidRPr="00594CBF">
                              <w:rPr>
                                <w:rFonts w:ascii="Verdana" w:hAnsi="Verdana"/>
                                <w:b/>
                                <w:color w:val="0043C8"/>
                                <w:szCs w:val="24"/>
                              </w:rPr>
                              <w:tab/>
                            </w:r>
                          </w:p>
                          <w:p w:rsidR="00594CBF" w:rsidRPr="00594CBF" w:rsidRDefault="00594CBF" w:rsidP="00594CBF">
                            <w:pPr>
                              <w:pStyle w:val="ListParagraph"/>
                              <w:widowControl/>
                              <w:numPr>
                                <w:ilvl w:val="0"/>
                                <w:numId w:val="28"/>
                              </w:numPr>
                              <w:suppressAutoHyphens w:val="0"/>
                              <w:spacing w:after="160" w:line="259" w:lineRule="auto"/>
                              <w:rPr>
                                <w:b/>
                                <w:color w:val="0043C8"/>
                                <w:sz w:val="28"/>
                                <w:szCs w:val="28"/>
                              </w:rPr>
                            </w:pPr>
                            <w:r w:rsidRPr="00594CBF">
                              <w:rPr>
                                <w:rFonts w:ascii="Verdana" w:hAnsi="Verdana"/>
                                <w:b/>
                                <w:color w:val="0043C8"/>
                                <w:szCs w:val="24"/>
                              </w:rPr>
                              <w:t>Tipperary, Cahir, Cashel Municipal District</w:t>
                            </w:r>
                            <w:r w:rsidRPr="00594CBF">
                              <w:rPr>
                                <w:b/>
                                <w:color w:val="0043C8"/>
                                <w:sz w:val="28"/>
                                <w:szCs w:val="28"/>
                              </w:rPr>
                              <w:tab/>
                            </w:r>
                            <w:r w:rsidRPr="00594CBF">
                              <w:rPr>
                                <w:b/>
                                <w:color w:val="0043C8"/>
                                <w:sz w:val="28"/>
                                <w:szCs w:val="28"/>
                              </w:rPr>
                              <w:tab/>
                            </w:r>
                            <w:r w:rsidRPr="00594CBF">
                              <w:rPr>
                                <w:b/>
                                <w:color w:val="0043C8"/>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20A93" id="_x0000_s1031" type="#_x0000_t202" style="position:absolute;left:0;text-align:left;margin-left:0;margin-top:53.15pt;width:478.5pt;height:68.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">
                <v:textbox>
                  <w:txbxContent>
                    <w:p w:rsidR="00594CBF" w:rsidRPr="00594CBF" w:rsidRDefault="00594CBF" w:rsidP="00594CBF">
                      <w:pPr>
                        <w:pStyle w:val="ListParagraph"/>
                        <w:widowControl/>
                        <w:numPr>
                          <w:ilvl w:val="0"/>
                          <w:numId w:val="28"/>
                        </w:numPr>
                        <w:suppressAutoHyphens w:val="0"/>
                        <w:spacing w:after="160" w:line="259" w:lineRule="auto"/>
                        <w:rPr>
                          <w:rFonts w:ascii="Verdana" w:hAnsi="Verdana"/>
                          <w:b/>
                          <w:color w:val="0043C8"/>
                          <w:szCs w:val="24"/>
                        </w:rPr>
                      </w:pPr>
                      <w:r w:rsidRPr="00594CBF">
                        <w:rPr>
                          <w:rFonts w:ascii="Verdana" w:hAnsi="Verdana"/>
                          <w:b/>
                          <w:color w:val="0043C8"/>
                          <w:szCs w:val="24"/>
                        </w:rPr>
                        <w:t xml:space="preserve">Civic Offices, Clonmel </w:t>
                      </w:r>
                    </w:p>
                    <w:p w:rsidR="00594CBF" w:rsidRPr="00594CBF" w:rsidRDefault="00594CBF" w:rsidP="00594CBF">
                      <w:pPr>
                        <w:pStyle w:val="ListParagraph"/>
                        <w:widowControl/>
                        <w:numPr>
                          <w:ilvl w:val="0"/>
                          <w:numId w:val="28"/>
                        </w:numPr>
                        <w:suppressAutoHyphens w:val="0"/>
                        <w:spacing w:after="160" w:line="259" w:lineRule="auto"/>
                        <w:rPr>
                          <w:rFonts w:ascii="Verdana" w:hAnsi="Verdana"/>
                          <w:b/>
                          <w:color w:val="0043C8"/>
                          <w:szCs w:val="24"/>
                        </w:rPr>
                      </w:pPr>
                      <w:r w:rsidRPr="00594CBF">
                        <w:rPr>
                          <w:rFonts w:ascii="Verdana" w:hAnsi="Verdana"/>
                          <w:b/>
                          <w:color w:val="0043C8"/>
                          <w:szCs w:val="24"/>
                        </w:rPr>
                        <w:t>Carrick on Suir Municipal District</w:t>
                      </w:r>
                      <w:r w:rsidRPr="00594CBF">
                        <w:rPr>
                          <w:rFonts w:ascii="Verdana" w:hAnsi="Verdana"/>
                          <w:b/>
                          <w:color w:val="0043C8"/>
                          <w:szCs w:val="24"/>
                        </w:rPr>
                        <w:tab/>
                      </w:r>
                      <w:r w:rsidRPr="00594CBF">
                        <w:rPr>
                          <w:rFonts w:ascii="Verdana" w:hAnsi="Verdana"/>
                          <w:b/>
                          <w:color w:val="0043C8"/>
                          <w:szCs w:val="24"/>
                        </w:rPr>
                        <w:tab/>
                      </w:r>
                      <w:r w:rsidRPr="00594CBF">
                        <w:rPr>
                          <w:rFonts w:ascii="Verdana" w:hAnsi="Verdana"/>
                          <w:b/>
                          <w:color w:val="0043C8"/>
                          <w:szCs w:val="24"/>
                        </w:rPr>
                        <w:tab/>
                      </w:r>
                      <w:r w:rsidRPr="00594CBF">
                        <w:rPr>
                          <w:rFonts w:ascii="Verdana" w:hAnsi="Verdana"/>
                          <w:b/>
                          <w:color w:val="0043C8"/>
                          <w:szCs w:val="24"/>
                        </w:rPr>
                        <w:tab/>
                      </w:r>
                    </w:p>
                    <w:p w:rsidR="00594CBF" w:rsidRPr="00594CBF" w:rsidRDefault="00594CBF" w:rsidP="00594CBF">
                      <w:pPr>
                        <w:pStyle w:val="ListParagraph"/>
                        <w:widowControl/>
                        <w:numPr>
                          <w:ilvl w:val="0"/>
                          <w:numId w:val="28"/>
                        </w:numPr>
                        <w:suppressAutoHyphens w:val="0"/>
                        <w:spacing w:after="160" w:line="259" w:lineRule="auto"/>
                        <w:rPr>
                          <w:b/>
                          <w:color w:val="0043C8"/>
                          <w:sz w:val="28"/>
                          <w:szCs w:val="28"/>
                        </w:rPr>
                      </w:pPr>
                      <w:r w:rsidRPr="00594CBF">
                        <w:rPr>
                          <w:rFonts w:ascii="Verdana" w:hAnsi="Verdana"/>
                          <w:b/>
                          <w:color w:val="0043C8"/>
                          <w:szCs w:val="24"/>
                        </w:rPr>
                        <w:t>Tipperary, Cahir, Cashel Municipal District</w:t>
                      </w:r>
                      <w:r w:rsidRPr="00594CBF">
                        <w:rPr>
                          <w:b/>
                          <w:color w:val="0043C8"/>
                          <w:sz w:val="28"/>
                          <w:szCs w:val="28"/>
                        </w:rPr>
                        <w:tab/>
                      </w:r>
                      <w:r w:rsidRPr="00594CBF">
                        <w:rPr>
                          <w:b/>
                          <w:color w:val="0043C8"/>
                          <w:sz w:val="28"/>
                          <w:szCs w:val="28"/>
                        </w:rPr>
                        <w:tab/>
                      </w:r>
                      <w:r w:rsidRPr="00594CBF">
                        <w:rPr>
                          <w:b/>
                          <w:color w:val="0043C8"/>
                          <w:sz w:val="28"/>
                          <w:szCs w:val="28"/>
                        </w:rPr>
                        <w:tab/>
                      </w:r>
                    </w:p>
                  </w:txbxContent>
                </v:textbox>
                <w10:wrap type="square" anchorx="margin"/>
              </v:shape>
            </w:pict>
          </mc:Fallback>
        </mc:AlternateContent>
      </w:r>
      <w:r w:rsidRPr="004103BE">
        <w:rPr>
          <w:rFonts w:ascii="Verdana" w:hAnsi="Verdana"/>
          <w:color w:val="0070C0"/>
          <w:sz w:val="20"/>
          <w:szCs w:val="20"/>
        </w:rPr>
        <w:t xml:space="preserve">Applications are invited from suitably qualified persons to form panels (3) for </w:t>
      </w:r>
    </w:p>
    <w:p w:rsidR="004103BE" w:rsidRDefault="00594CBF" w:rsidP="00594CBF">
      <w:pPr>
        <w:jc w:val="both"/>
        <w:rPr>
          <w:rFonts w:ascii="Verdana" w:hAnsi="Verdana"/>
          <w:color w:val="0070C0"/>
          <w:sz w:val="20"/>
          <w:szCs w:val="20"/>
        </w:rPr>
      </w:pPr>
      <w:r w:rsidRPr="004103BE">
        <w:rPr>
          <w:rFonts w:ascii="Verdana" w:hAnsi="Verdana"/>
          <w:color w:val="0070C0"/>
          <w:sz w:val="20"/>
          <w:szCs w:val="20"/>
        </w:rPr>
        <w:t>the following position from which permanent and/or temporary positions may be filled in</w:t>
      </w:r>
    </w:p>
    <w:p w:rsidR="00594CBF" w:rsidRPr="004103BE" w:rsidRDefault="00594CBF" w:rsidP="00594CBF">
      <w:pPr>
        <w:jc w:val="both"/>
        <w:rPr>
          <w:rFonts w:ascii="Verdana" w:hAnsi="Verdana"/>
          <w:color w:val="DDDDDD" w:themeColor="accent1"/>
          <w:sz w:val="22"/>
          <w:szCs w:val="22"/>
        </w:rPr>
      </w:pPr>
      <w:r w:rsidRPr="004103BE">
        <w:rPr>
          <w:rFonts w:ascii="Verdana" w:hAnsi="Verdana"/>
          <w:color w:val="0070C0"/>
          <w:sz w:val="20"/>
          <w:szCs w:val="20"/>
        </w:rPr>
        <w:t>respect of the following locations</w:t>
      </w:r>
      <w:r w:rsidRPr="004103BE">
        <w:rPr>
          <w:rFonts w:ascii="Verdana" w:hAnsi="Verdana"/>
          <w:color w:val="0070C0"/>
          <w:sz w:val="22"/>
          <w:szCs w:val="22"/>
        </w:rPr>
        <w:t>:</w:t>
      </w:r>
    </w:p>
    <w:p w:rsidR="00594CBF" w:rsidRDefault="00594CBF" w:rsidP="00594CBF">
      <w:pPr>
        <w:jc w:val="both"/>
        <w:rPr>
          <w:color w:val="0070C0"/>
          <w:sz w:val="28"/>
          <w:szCs w:val="28"/>
        </w:rPr>
      </w:pPr>
      <w:r>
        <w:rPr>
          <w:noProof/>
          <w:color w:val="0070C0"/>
          <w:sz w:val="28"/>
          <w:szCs w:val="28"/>
        </w:rPr>
        <mc:AlternateContent>
          <mc:Choice Requires="wps">
            <w:drawing>
              <wp:anchor distT="0" distB="0" distL="114300" distR="114300" simplePos="0" relativeHeight="251669504" behindDoc="0" locked="0" layoutInCell="1" allowOverlap="1" wp14:anchorId="337A7C5E" wp14:editId="7D01F158">
                <wp:simplePos x="0" y="0"/>
                <wp:positionH relativeFrom="page">
                  <wp:align>center</wp:align>
                </wp:positionH>
                <wp:positionV relativeFrom="paragraph">
                  <wp:posOffset>1079500</wp:posOffset>
                </wp:positionV>
                <wp:extent cx="6105525" cy="1266825"/>
                <wp:effectExtent l="0" t="0" r="28575" b="28575"/>
                <wp:wrapNone/>
                <wp:docPr id="323" name="Text Box 323"/>
                <wp:cNvGraphicFramePr/>
                <a:graphic xmlns:a="http://schemas.openxmlformats.org/drawingml/2006/main">
                  <a:graphicData uri="http://schemas.microsoft.com/office/word/2010/wordprocessingShape">
                    <wps:wsp>
                      <wps:cNvSpPr txBox="1"/>
                      <wps:spPr>
                        <a:xfrm rot="10800000" flipV="1">
                          <a:off x="0" y="0"/>
                          <a:ext cx="6105525" cy="1266825"/>
                        </a:xfrm>
                        <a:prstGeom prst="rect">
                          <a:avLst/>
                        </a:prstGeom>
                        <a:solidFill>
                          <a:schemeClr val="lt1"/>
                        </a:solidFill>
                        <a:ln w="6350">
                          <a:solidFill>
                            <a:prstClr val="black"/>
                          </a:solidFill>
                        </a:ln>
                      </wps:spPr>
                      <wps:txbx>
                        <w:txbxContent>
                          <w:p w:rsidR="00DA6463" w:rsidRPr="004103BE" w:rsidRDefault="00594CBF" w:rsidP="00594CBF">
                            <w:pPr>
                              <w:rPr>
                                <w:rFonts w:ascii="Verdana" w:hAnsi="Verdana"/>
                                <w:color w:val="0070C0"/>
                                <w:sz w:val="20"/>
                                <w:szCs w:val="20"/>
                              </w:rPr>
                            </w:pPr>
                            <w:r w:rsidRPr="004103BE">
                              <w:rPr>
                                <w:rFonts w:ascii="Verdana" w:hAnsi="Verdana"/>
                                <w:color w:val="0070C0"/>
                                <w:sz w:val="20"/>
                                <w:szCs w:val="20"/>
                              </w:rPr>
                              <w:t xml:space="preserve">This competition is predominantly for the filling of permanent posts; however, can you confirm if you are interested in being considered for temporary work: </w:t>
                            </w:r>
                            <w:r w:rsidRPr="004103BE">
                              <w:rPr>
                                <w:rFonts w:ascii="Verdana" w:hAnsi="Verdana"/>
                                <w:color w:val="0070C0"/>
                                <w:sz w:val="20"/>
                                <w:szCs w:val="20"/>
                              </w:rPr>
                              <w:tab/>
                            </w:r>
                          </w:p>
                          <w:p w:rsidR="00594CBF" w:rsidRPr="00DA6463" w:rsidRDefault="00594CBF" w:rsidP="00DA6463">
                            <w:pPr>
                              <w:ind w:left="5760" w:firstLine="720"/>
                              <w:rPr>
                                <w:rFonts w:ascii="Verdana" w:hAnsi="Verdana"/>
                                <w:color w:val="0070C0"/>
                                <w:sz w:val="20"/>
                                <w:szCs w:val="20"/>
                              </w:rPr>
                            </w:pPr>
                            <w:r w:rsidRPr="00DA6463">
                              <w:rPr>
                                <w:rFonts w:ascii="Verdana" w:hAnsi="Verdana"/>
                                <w:color w:val="0070C0"/>
                                <w:sz w:val="20"/>
                                <w:szCs w:val="20"/>
                              </w:rPr>
                              <w:t>Yes</w:t>
                            </w:r>
                            <w:r w:rsidRPr="00DA6463">
                              <w:rPr>
                                <w:rFonts w:ascii="Verdana" w:hAnsi="Verdana"/>
                                <w:color w:val="0070C0"/>
                                <w:sz w:val="20"/>
                                <w:szCs w:val="20"/>
                              </w:rPr>
                              <w:tab/>
                            </w:r>
                          </w:p>
                          <w:p w:rsidR="00594CBF" w:rsidRPr="00DA6463" w:rsidRDefault="00594CBF" w:rsidP="00594CBF">
                            <w:pPr>
                              <w:rPr>
                                <w:rFonts w:ascii="Verdana" w:hAnsi="Verdana"/>
                                <w:color w:val="0070C0"/>
                                <w:sz w:val="20"/>
                                <w:szCs w:val="20"/>
                              </w:rPr>
                            </w:pPr>
                          </w:p>
                          <w:p w:rsidR="00594CBF" w:rsidRPr="00DA6463" w:rsidRDefault="007C3109" w:rsidP="00594CBF">
                            <w:pPr>
                              <w:rPr>
                                <w:rFonts w:ascii="Verdana" w:hAnsi="Verdana"/>
                                <w:color w:val="0070C0"/>
                                <w:sz w:val="20"/>
                                <w:szCs w:val="20"/>
                              </w:rPr>
                            </w:pP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t xml:space="preserve">No </w:t>
                            </w:r>
                          </w:p>
                          <w:p w:rsidR="00594CBF" w:rsidRPr="000A32C5" w:rsidRDefault="00594CBF" w:rsidP="00594CBF">
                            <w:pPr>
                              <w:rPr>
                                <w:color w:val="0070C0"/>
                              </w:rPr>
                            </w:pPr>
                          </w:p>
                          <w:p w:rsidR="00594CBF" w:rsidRPr="000A32C5" w:rsidRDefault="00594CBF" w:rsidP="00594CBF">
                            <w:pPr>
                              <w:ind w:firstLine="720"/>
                              <w:jc w:val="center"/>
                              <w:rPr>
                                <w:color w:val="0070C0"/>
                              </w:rPr>
                            </w:pPr>
                            <w:r w:rsidRPr="000A32C5">
                              <w:rPr>
                                <w:color w:val="0070C0"/>
                              </w:rPr>
                              <w:tab/>
                            </w:r>
                            <w:r w:rsidRPr="000A32C5">
                              <w:rPr>
                                <w:color w:val="0070C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7C5E" id="Text Box 323" o:spid="_x0000_s1032" type="#_x0000_t202" style="position:absolute;left:0;text-align:left;margin-left:0;margin-top:85pt;width:480.75pt;height:99.75pt;rotation:180;flip:y;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" fillcolor="white [3201]" strokeweight=".5pt">
                <v:textbox>
                  <w:txbxContent>
                    <w:p w:rsidR="00DA6463" w:rsidRPr="004103BE" w:rsidRDefault="00594CBF" w:rsidP="00594CBF">
                      <w:pPr>
                        <w:rPr>
                          <w:rFonts w:ascii="Verdana" w:hAnsi="Verdana"/>
                          <w:color w:val="0070C0"/>
                          <w:sz w:val="20"/>
                          <w:szCs w:val="20"/>
                        </w:rPr>
                      </w:pPr>
                      <w:r w:rsidRPr="004103BE">
                        <w:rPr>
                          <w:rFonts w:ascii="Verdana" w:hAnsi="Verdana"/>
                          <w:color w:val="0070C0"/>
                          <w:sz w:val="20"/>
                          <w:szCs w:val="20"/>
                        </w:rPr>
                        <w:t xml:space="preserve">This competition is predominantly for the filling of permanent posts; however, can you confirm if you are interested in being considered for temporary work: </w:t>
                      </w:r>
                      <w:r w:rsidRPr="004103BE">
                        <w:rPr>
                          <w:rFonts w:ascii="Verdana" w:hAnsi="Verdana"/>
                          <w:color w:val="0070C0"/>
                          <w:sz w:val="20"/>
                          <w:szCs w:val="20"/>
                        </w:rPr>
                        <w:tab/>
                      </w:r>
                    </w:p>
                    <w:p w:rsidR="00594CBF" w:rsidRPr="00DA6463" w:rsidRDefault="00594CBF" w:rsidP="00DA6463">
                      <w:pPr>
                        <w:ind w:left="5760" w:firstLine="720"/>
                        <w:rPr>
                          <w:rFonts w:ascii="Verdana" w:hAnsi="Verdana"/>
                          <w:color w:val="0070C0"/>
                          <w:sz w:val="20"/>
                          <w:szCs w:val="20"/>
                        </w:rPr>
                      </w:pPr>
                      <w:r w:rsidRPr="00DA6463">
                        <w:rPr>
                          <w:rFonts w:ascii="Verdana" w:hAnsi="Verdana"/>
                          <w:color w:val="0070C0"/>
                          <w:sz w:val="20"/>
                          <w:szCs w:val="20"/>
                        </w:rPr>
                        <w:t>Yes</w:t>
                      </w:r>
                      <w:r w:rsidRPr="00DA6463">
                        <w:rPr>
                          <w:rFonts w:ascii="Verdana" w:hAnsi="Verdana"/>
                          <w:color w:val="0070C0"/>
                          <w:sz w:val="20"/>
                          <w:szCs w:val="20"/>
                        </w:rPr>
                        <w:tab/>
                      </w:r>
                    </w:p>
                    <w:p w:rsidR="00594CBF" w:rsidRPr="00DA6463" w:rsidRDefault="00594CBF" w:rsidP="00594CBF">
                      <w:pPr>
                        <w:rPr>
                          <w:rFonts w:ascii="Verdana" w:hAnsi="Verdana"/>
                          <w:color w:val="0070C0"/>
                          <w:sz w:val="20"/>
                          <w:szCs w:val="20"/>
                        </w:rPr>
                      </w:pPr>
                    </w:p>
                    <w:p w:rsidR="00594CBF" w:rsidRPr="00DA6463" w:rsidRDefault="007C3109" w:rsidP="00594CBF">
                      <w:pPr>
                        <w:rPr>
                          <w:rFonts w:ascii="Verdana" w:hAnsi="Verdana"/>
                          <w:color w:val="0070C0"/>
                          <w:sz w:val="20"/>
                          <w:szCs w:val="20"/>
                        </w:rPr>
                      </w:pP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r>
                      <w:r w:rsidRPr="00DA6463">
                        <w:rPr>
                          <w:rFonts w:ascii="Verdana" w:hAnsi="Verdana"/>
                          <w:color w:val="0070C0"/>
                          <w:sz w:val="20"/>
                          <w:szCs w:val="20"/>
                        </w:rPr>
                        <w:tab/>
                        <w:t xml:space="preserve">No </w:t>
                      </w:r>
                    </w:p>
                    <w:p w:rsidR="00594CBF" w:rsidRPr="000A32C5" w:rsidRDefault="00594CBF" w:rsidP="00594CBF">
                      <w:pPr>
                        <w:rPr>
                          <w:color w:val="0070C0"/>
                        </w:rPr>
                      </w:pPr>
                    </w:p>
                    <w:p w:rsidR="00594CBF" w:rsidRPr="000A32C5" w:rsidRDefault="00594CBF" w:rsidP="00594CBF">
                      <w:pPr>
                        <w:ind w:firstLine="720"/>
                        <w:jc w:val="center"/>
                        <w:rPr>
                          <w:color w:val="0070C0"/>
                        </w:rPr>
                      </w:pPr>
                      <w:r w:rsidRPr="000A32C5">
                        <w:rPr>
                          <w:color w:val="0070C0"/>
                        </w:rPr>
                        <w:tab/>
                      </w:r>
                      <w:r w:rsidRPr="000A32C5">
                        <w:rPr>
                          <w:color w:val="0070C0"/>
                        </w:rPr>
                        <w:tab/>
                      </w:r>
                    </w:p>
                  </w:txbxContent>
                </v:textbox>
                <w10:wrap anchorx="page"/>
              </v:shape>
            </w:pict>
          </mc:Fallback>
        </mc:AlternateContent>
      </w:r>
    </w:p>
    <w:p w:rsidR="00594CBF" w:rsidRPr="00230CA5" w:rsidRDefault="00594CBF" w:rsidP="00594CBF"/>
    <w:p w:rsidR="00594CBF" w:rsidRPr="00230CA5" w:rsidRDefault="00DA6463" w:rsidP="00594CBF">
      <w:r>
        <w:rPr>
          <w:noProof/>
        </w:rPr>
        <mc:AlternateContent>
          <mc:Choice Requires="wps">
            <w:drawing>
              <wp:anchor distT="0" distB="0" distL="114300" distR="114300" simplePos="0" relativeHeight="251675648" behindDoc="0" locked="0" layoutInCell="1" allowOverlap="1">
                <wp:simplePos x="0" y="0"/>
                <wp:positionH relativeFrom="column">
                  <wp:posOffset>4642485</wp:posOffset>
                </wp:positionH>
                <wp:positionV relativeFrom="paragraph">
                  <wp:posOffset>11430</wp:posOffset>
                </wp:positionV>
                <wp:extent cx="457200" cy="2000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57200" cy="200025"/>
                        </a:xfrm>
                        <a:prstGeom prst="rect">
                          <a:avLst/>
                        </a:prstGeom>
                        <a:solidFill>
                          <a:schemeClr val="lt1"/>
                        </a:solidFill>
                        <a:ln w="6350">
                          <a:solidFill>
                            <a:prstClr val="black"/>
                          </a:solidFill>
                        </a:ln>
                      </wps:spPr>
                      <wps:txbx>
                        <w:txbxContent>
                          <w:p w:rsidR="00594CBF" w:rsidRDefault="0059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365.55pt;margin-top:.9pt;width:3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" fillcolor="white [3201]" strokeweight=".5pt">
                <v:textbox>
                  <w:txbxContent>
                    <w:p w:rsidR="00594CBF" w:rsidRDefault="00594CBF"/>
                  </w:txbxContent>
                </v:textbox>
              </v:shape>
            </w:pict>
          </mc:Fallback>
        </mc:AlternateContent>
      </w:r>
    </w:p>
    <w:p w:rsidR="00594CBF" w:rsidRDefault="007C3109" w:rsidP="00594CBF">
      <w:pPr>
        <w:rPr>
          <w:rFonts w:ascii="Verdana" w:hAnsi="Verdana"/>
          <w:b/>
          <w:color w:val="0070C0"/>
          <w:sz w:val="28"/>
          <w:szCs w:val="28"/>
        </w:rPr>
      </w:pPr>
      <w:r>
        <w:rPr>
          <w:rFonts w:cs="Times New Roman"/>
          <w:noProof/>
          <w:sz w:val="22"/>
          <w:szCs w:val="22"/>
        </w:rPr>
        <mc:AlternateContent>
          <mc:Choice Requires="wps">
            <w:drawing>
              <wp:anchor distT="0" distB="0" distL="114300" distR="114300" simplePos="0" relativeHeight="251676672" behindDoc="0" locked="0" layoutInCell="1" allowOverlap="1">
                <wp:simplePos x="0" y="0"/>
                <wp:positionH relativeFrom="column">
                  <wp:posOffset>4642485</wp:posOffset>
                </wp:positionH>
                <wp:positionV relativeFrom="paragraph">
                  <wp:posOffset>150495</wp:posOffset>
                </wp:positionV>
                <wp:extent cx="447675" cy="209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447675" cy="209550"/>
                        </a:xfrm>
                        <a:prstGeom prst="rect">
                          <a:avLst/>
                        </a:prstGeom>
                        <a:solidFill>
                          <a:schemeClr val="lt1"/>
                        </a:solidFill>
                        <a:ln w="6350">
                          <a:solidFill>
                            <a:prstClr val="black"/>
                          </a:solidFill>
                        </a:ln>
                      </wps:spPr>
                      <wps:txbx>
                        <w:txbxContent>
                          <w:p w:rsidR="007C3109" w:rsidRDefault="007C31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4" type="#_x0000_t202" style="position:absolute;margin-left:365.55pt;margin-top:11.85pt;width:35.25pt;height:1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" fillcolor="white [3201]" strokeweight=".5pt">
                <v:textbox>
                  <w:txbxContent>
                    <w:p w:rsidR="007C3109" w:rsidRDefault="007C3109"/>
                  </w:txbxContent>
                </v:textbox>
              </v:shape>
            </w:pict>
          </mc:Fallback>
        </mc:AlternateContent>
      </w:r>
    </w:p>
    <w:p w:rsidR="00594CBF" w:rsidRDefault="00594CBF"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787B46" w:rsidRPr="00CF6268" w:rsidRDefault="00787B46" w:rsidP="00CF6268">
      <w:pPr>
        <w:ind w:right="-327"/>
        <w:jc w:val="both"/>
        <w:rPr>
          <w:rFonts w:ascii="Verdana" w:hAnsi="Verdana" w:cs="Times New Roman"/>
          <w:b/>
          <w:color w:val="00B050"/>
        </w:rPr>
      </w:pPr>
    </w:p>
    <w:p w:rsidR="00CF6268" w:rsidRPr="00CF6268" w:rsidRDefault="00CF6268" w:rsidP="00CF6268">
      <w:pPr>
        <w:widowControl/>
        <w:suppressAutoHyphens w:val="0"/>
        <w:spacing w:after="200" w:line="276" w:lineRule="auto"/>
        <w:rPr>
          <w:b/>
          <w:i/>
          <w:iCs/>
          <w:sz w:val="40"/>
        </w:rPr>
      </w:pPr>
      <w:r w:rsidRPr="003D2201">
        <w:rPr>
          <w:rFonts w:ascii="Verdana" w:hAnsi="Verdana"/>
          <w:b/>
          <w:color w:val="0070C0"/>
          <w:sz w:val="28"/>
          <w:szCs w:val="28"/>
        </w:rPr>
        <w:t>Section A</w:t>
      </w:r>
    </w:p>
    <w:p w:rsidR="00D17D5F" w:rsidRPr="003407DF" w:rsidRDefault="00873925" w:rsidP="00873925">
      <w:pPr>
        <w:pStyle w:val="BlockText"/>
        <w:spacing w:line="360" w:lineRule="auto"/>
        <w:ind w:left="-567" w:right="-427"/>
        <w:rPr>
          <w:rFonts w:ascii="Book Antiqua" w:hAnsi="Book Antiqua"/>
          <w:b/>
          <w:sz w:val="22"/>
        </w:rPr>
      </w:pPr>
      <w:r w:rsidRPr="003407DF">
        <w:rPr>
          <w:rFonts w:ascii="Book Antiqua" w:hAnsi="Book Antiqua"/>
          <w:b/>
          <w:sz w:val="22"/>
        </w:rPr>
        <w:tab/>
      </w:r>
      <w:r w:rsidR="00CF6268" w:rsidRPr="00CF6268">
        <w:rPr>
          <w:rFonts w:ascii="Verdana" w:hAnsi="Verdana"/>
          <w:b/>
          <w:color w:val="0043C8"/>
        </w:rPr>
        <w:t>Personal Details</w:t>
      </w:r>
    </w:p>
    <w:p w:rsidR="00644A42" w:rsidRDefault="00CF6268" w:rsidP="00873925">
      <w:pPr>
        <w:pStyle w:val="BlockText"/>
        <w:spacing w:line="360" w:lineRule="auto"/>
        <w:ind w:left="-567" w:right="-765"/>
        <w:rPr>
          <w:rFonts w:ascii="Book Antiqua" w:hAnsi="Book Antiqua"/>
          <w:b/>
          <w:sz w:val="22"/>
        </w:rPr>
      </w:pPr>
      <w:r w:rsidRPr="00CF6268">
        <w:rPr>
          <w:rFonts w:ascii="Book Antiqua" w:hAnsi="Book Antiqua"/>
          <w:b/>
          <w:noProof/>
          <w:sz w:val="22"/>
        </w:rPr>
        <mc:AlternateContent>
          <mc:Choice Requires="wps">
            <w:drawing>
              <wp:anchor distT="45720" distB="45720" distL="114300" distR="114300" simplePos="0" relativeHeight="251678720" behindDoc="0" locked="0" layoutInCell="1" allowOverlap="1">
                <wp:simplePos x="0" y="0"/>
                <wp:positionH relativeFrom="column">
                  <wp:posOffset>784860</wp:posOffset>
                </wp:positionH>
                <wp:positionV relativeFrom="paragraph">
                  <wp:posOffset>5715</wp:posOffset>
                </wp:positionV>
                <wp:extent cx="5429250" cy="2857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85750"/>
                        </a:xfrm>
                        <a:prstGeom prst="rect">
                          <a:avLst/>
                        </a:prstGeom>
                        <a:solidFill>
                          <a:srgbClr val="FFFFFF"/>
                        </a:solidFill>
                        <a:ln w="9525">
                          <a:solidFill>
                            <a:srgbClr val="000000"/>
                          </a:solidFill>
                          <a:miter lim="800000"/>
                          <a:headEnd/>
                          <a:tailEnd/>
                        </a:ln>
                      </wps:spPr>
                      <wps:txbx>
                        <w:txbxContent>
                          <w:p w:rsidR="00CF6268" w:rsidRDefault="00CF6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61.8pt;margin-top:.45pt;width:427.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">
                <v:textbox>
                  <w:txbxContent>
                    <w:p w:rsidR="00CF6268" w:rsidRDefault="00CF6268"/>
                  </w:txbxContent>
                </v:textbox>
                <w10:wrap type="square"/>
              </v:shape>
            </w:pict>
          </mc:Fallback>
        </mc:AlternateContent>
      </w:r>
      <w:r>
        <w:rPr>
          <w:rFonts w:ascii="Book Antiqua" w:hAnsi="Book Antiqua"/>
          <w:b/>
          <w:sz w:val="22"/>
        </w:rPr>
        <w:tab/>
      </w:r>
      <w:r w:rsidRPr="00CF6268">
        <w:rPr>
          <w:rFonts w:ascii="Verdana" w:hAnsi="Verdana"/>
          <w:color w:val="0043C8"/>
          <w:sz w:val="18"/>
          <w:szCs w:val="18"/>
        </w:rPr>
        <w:t>Name:</w:t>
      </w:r>
      <w:r>
        <w:rPr>
          <w:rFonts w:ascii="Verdana" w:hAnsi="Verdana"/>
          <w:color w:val="0043C8"/>
          <w:sz w:val="18"/>
          <w:szCs w:val="18"/>
        </w:rPr>
        <w:tab/>
      </w:r>
    </w:p>
    <w:p w:rsidR="00CF6268" w:rsidRDefault="00CF6268" w:rsidP="007D7863">
      <w:pPr>
        <w:rPr>
          <w:rFonts w:ascii="Verdana" w:hAnsi="Verdana"/>
          <w:b/>
          <w:color w:val="0070C0"/>
          <w:sz w:val="28"/>
          <w:szCs w:val="28"/>
        </w:rPr>
      </w:pPr>
      <w:r w:rsidRPr="00CF6268">
        <w:rPr>
          <w:rFonts w:ascii="Verdana" w:hAnsi="Verdana"/>
          <w:noProof/>
          <w:color w:val="0043C8"/>
          <w:sz w:val="18"/>
          <w:szCs w:val="18"/>
        </w:rPr>
        <mc:AlternateContent>
          <mc:Choice Requires="wps">
            <w:drawing>
              <wp:anchor distT="45720" distB="45720" distL="114300" distR="114300" simplePos="0" relativeHeight="251680768" behindDoc="0" locked="0" layoutInCell="1" allowOverlap="1">
                <wp:simplePos x="0" y="0"/>
                <wp:positionH relativeFrom="column">
                  <wp:posOffset>784225</wp:posOffset>
                </wp:positionH>
                <wp:positionV relativeFrom="paragraph">
                  <wp:posOffset>140335</wp:posOffset>
                </wp:positionV>
                <wp:extent cx="5438775" cy="7810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781050"/>
                        </a:xfrm>
                        <a:prstGeom prst="rect">
                          <a:avLst/>
                        </a:prstGeom>
                        <a:solidFill>
                          <a:srgbClr val="FFFFFF"/>
                        </a:solidFill>
                        <a:ln w="9525">
                          <a:solidFill>
                            <a:srgbClr val="000000"/>
                          </a:solidFill>
                          <a:miter lim="800000"/>
                          <a:headEnd/>
                          <a:tailEnd/>
                        </a:ln>
                      </wps:spPr>
                      <wps:txbx>
                        <w:txbxContent>
                          <w:p w:rsidR="00CF6268" w:rsidRDefault="00CF6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61.75pt;margin-top:11.05pt;width:428.25pt;height:6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">
                <v:textbox>
                  <w:txbxContent>
                    <w:p w:rsidR="00CF6268" w:rsidRDefault="00CF6268"/>
                  </w:txbxContent>
                </v:textbox>
                <w10:wrap type="square"/>
              </v:shape>
            </w:pict>
          </mc:Fallback>
        </mc:AlternateContent>
      </w:r>
    </w:p>
    <w:p w:rsidR="00CF6268" w:rsidRDefault="00CF6268" w:rsidP="007D7863">
      <w:pPr>
        <w:rPr>
          <w:rFonts w:ascii="Verdana" w:hAnsi="Verdana"/>
          <w:b/>
          <w:color w:val="0070C0"/>
          <w:sz w:val="28"/>
          <w:szCs w:val="28"/>
        </w:rPr>
      </w:pPr>
      <w:r>
        <w:rPr>
          <w:rFonts w:ascii="Verdana" w:hAnsi="Verdana"/>
          <w:color w:val="0043C8"/>
          <w:sz w:val="18"/>
          <w:szCs w:val="18"/>
        </w:rPr>
        <w:t>Address:</w:t>
      </w:r>
      <w:r>
        <w:rPr>
          <w:rFonts w:ascii="Verdana" w:hAnsi="Verdana"/>
          <w:color w:val="0043C8"/>
          <w:sz w:val="18"/>
          <w:szCs w:val="18"/>
        </w:rPr>
        <w:tab/>
      </w:r>
    </w:p>
    <w:p w:rsidR="00CF6268" w:rsidRDefault="00CF6268" w:rsidP="007D7863">
      <w:pPr>
        <w:rPr>
          <w:rFonts w:ascii="Verdana" w:hAnsi="Verdana"/>
          <w:b/>
          <w:color w:val="0070C0"/>
          <w:sz w:val="28"/>
          <w:szCs w:val="28"/>
        </w:rPr>
      </w:pPr>
    </w:p>
    <w:p w:rsidR="00CF6268" w:rsidRDefault="00D5596D" w:rsidP="007D7863">
      <w:pPr>
        <w:rPr>
          <w:rFonts w:ascii="Verdana" w:hAnsi="Verdana"/>
          <w:b/>
          <w:color w:val="0070C0"/>
          <w:sz w:val="28"/>
          <w:szCs w:val="28"/>
        </w:rPr>
      </w:pPr>
      <w:r w:rsidRPr="00CF6268">
        <w:rPr>
          <w:rFonts w:ascii="Verdana" w:hAnsi="Verdana"/>
          <w:noProof/>
          <w:color w:val="0043C8"/>
          <w:sz w:val="18"/>
          <w:szCs w:val="18"/>
        </w:rPr>
        <mc:AlternateContent>
          <mc:Choice Requires="wps">
            <w:drawing>
              <wp:anchor distT="45720" distB="45720" distL="114300" distR="114300" simplePos="0" relativeHeight="251682816" behindDoc="0" locked="0" layoutInCell="1" allowOverlap="1">
                <wp:simplePos x="0" y="0"/>
                <wp:positionH relativeFrom="column">
                  <wp:posOffset>794385</wp:posOffset>
                </wp:positionH>
                <wp:positionV relativeFrom="paragraph">
                  <wp:posOffset>191135</wp:posOffset>
                </wp:positionV>
                <wp:extent cx="5438775" cy="34290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342900"/>
                        </a:xfrm>
                        <a:prstGeom prst="rect">
                          <a:avLst/>
                        </a:prstGeom>
                        <a:solidFill>
                          <a:srgbClr val="FFFFFF"/>
                        </a:solidFill>
                        <a:ln w="9525">
                          <a:solidFill>
                            <a:srgbClr val="000000"/>
                          </a:solidFill>
                          <a:miter lim="800000"/>
                          <a:headEnd/>
                          <a:tailEnd/>
                        </a:ln>
                      </wps:spPr>
                      <wps:txbx>
                        <w:txbxContent>
                          <w:p w:rsidR="00CF6268" w:rsidRDefault="00CF6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2.55pt;margin-top:15.05pt;width:428.25pt;height:2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nJwIAAE0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">
                <v:textbox>
                  <w:txbxContent>
                    <w:p w:rsidR="00CF6268" w:rsidRDefault="00CF6268"/>
                  </w:txbxContent>
                </v:textbox>
                <w10:wrap type="square"/>
              </v:shape>
            </w:pict>
          </mc:Fallback>
        </mc:AlternateContent>
      </w:r>
    </w:p>
    <w:p w:rsidR="00CF6268" w:rsidRDefault="00927E05" w:rsidP="007D7863">
      <w:pPr>
        <w:rPr>
          <w:rFonts w:ascii="Verdana" w:hAnsi="Verdana"/>
          <w:b/>
          <w:color w:val="0070C0"/>
          <w:sz w:val="28"/>
          <w:szCs w:val="28"/>
        </w:rPr>
      </w:pPr>
      <w:r>
        <w:rPr>
          <w:rFonts w:ascii="Verdana" w:hAnsi="Verdana"/>
          <w:color w:val="0043C8"/>
          <w:sz w:val="18"/>
          <w:szCs w:val="18"/>
        </w:rPr>
        <w:t>Eircode</w:t>
      </w:r>
      <w:r w:rsidR="00CF6268">
        <w:rPr>
          <w:rFonts w:ascii="Verdana" w:hAnsi="Verdana"/>
          <w:color w:val="0043C8"/>
          <w:sz w:val="18"/>
          <w:szCs w:val="18"/>
        </w:rPr>
        <w:t>:</w:t>
      </w:r>
      <w:r w:rsidR="00CF6268">
        <w:rPr>
          <w:rFonts w:ascii="Verdana" w:hAnsi="Verdana"/>
          <w:color w:val="0043C8"/>
          <w:sz w:val="18"/>
          <w:szCs w:val="18"/>
        </w:rPr>
        <w:tab/>
      </w:r>
    </w:p>
    <w:p w:rsidR="00D5596D" w:rsidRDefault="00D5596D" w:rsidP="00D5596D">
      <w:pPr>
        <w:rPr>
          <w:rFonts w:ascii="Verdana" w:hAnsi="Verdana"/>
          <w:b/>
          <w:color w:val="0070C0"/>
          <w:sz w:val="28"/>
          <w:szCs w:val="28"/>
        </w:rPr>
      </w:pPr>
      <w:r w:rsidRPr="00D5596D">
        <w:rPr>
          <w:rFonts w:ascii="Verdana" w:hAnsi="Verdana"/>
          <w:noProof/>
          <w:color w:val="0043C8"/>
          <w:sz w:val="18"/>
          <w:szCs w:val="18"/>
        </w:rPr>
        <mc:AlternateContent>
          <mc:Choice Requires="wps">
            <w:drawing>
              <wp:anchor distT="45720" distB="45720" distL="114300" distR="114300" simplePos="0" relativeHeight="251684864" behindDoc="0" locked="0" layoutInCell="1" allowOverlap="1">
                <wp:simplePos x="0" y="0"/>
                <wp:positionH relativeFrom="column">
                  <wp:posOffset>794385</wp:posOffset>
                </wp:positionH>
                <wp:positionV relativeFrom="paragraph">
                  <wp:posOffset>6985</wp:posOffset>
                </wp:positionV>
                <wp:extent cx="5438775" cy="1404620"/>
                <wp:effectExtent l="0" t="0" r="28575"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rsidR="00D5596D" w:rsidRDefault="00D559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62.55pt;margin-top:.55pt;width:428.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">
                <v:textbox style="mso-fit-shape-to-text:t">
                  <w:txbxContent>
                    <w:p w:rsidR="00D5596D" w:rsidRDefault="00D5596D"/>
                  </w:txbxContent>
                </v:textbox>
                <w10:wrap type="square"/>
              </v:shape>
            </w:pict>
          </mc:Fallback>
        </mc:AlternateContent>
      </w:r>
      <w:r>
        <w:rPr>
          <w:rFonts w:ascii="Verdana" w:hAnsi="Verdana"/>
          <w:color w:val="0043C8"/>
          <w:sz w:val="18"/>
          <w:szCs w:val="18"/>
        </w:rPr>
        <w:t>Telephone:</w:t>
      </w:r>
    </w:p>
    <w:p w:rsidR="00CF6268" w:rsidRDefault="00D5596D" w:rsidP="007D7863">
      <w:pPr>
        <w:rPr>
          <w:rFonts w:ascii="Verdana" w:hAnsi="Verdana"/>
          <w:b/>
          <w:color w:val="0070C0"/>
          <w:sz w:val="28"/>
          <w:szCs w:val="28"/>
        </w:rPr>
      </w:pPr>
      <w:r w:rsidRPr="00D5596D">
        <w:rPr>
          <w:rFonts w:ascii="Verdana" w:hAnsi="Verdana"/>
          <w:b/>
          <w:noProof/>
          <w:color w:val="0070C0"/>
          <w:sz w:val="28"/>
          <w:szCs w:val="28"/>
        </w:rPr>
        <mc:AlternateContent>
          <mc:Choice Requires="wps">
            <w:drawing>
              <wp:anchor distT="45720" distB="45720" distL="114300" distR="114300" simplePos="0" relativeHeight="251686912" behindDoc="0" locked="0" layoutInCell="1" allowOverlap="1">
                <wp:simplePos x="0" y="0"/>
                <wp:positionH relativeFrom="column">
                  <wp:posOffset>794385</wp:posOffset>
                </wp:positionH>
                <wp:positionV relativeFrom="paragraph">
                  <wp:posOffset>205105</wp:posOffset>
                </wp:positionV>
                <wp:extent cx="5438775" cy="1404620"/>
                <wp:effectExtent l="0" t="0" r="28575"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4620"/>
                        </a:xfrm>
                        <a:prstGeom prst="rect">
                          <a:avLst/>
                        </a:prstGeom>
                        <a:solidFill>
                          <a:srgbClr val="FFFFFF"/>
                        </a:solidFill>
                        <a:ln w="9525">
                          <a:solidFill>
                            <a:srgbClr val="000000"/>
                          </a:solidFill>
                          <a:miter lim="800000"/>
                          <a:headEnd/>
                          <a:tailEnd/>
                        </a:ln>
                      </wps:spPr>
                      <wps:txbx>
                        <w:txbxContent>
                          <w:p w:rsidR="00D5596D" w:rsidRDefault="00D559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62.55pt;margin-top:16.15pt;width:428.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">
                <v:textbox style="mso-fit-shape-to-text:t">
                  <w:txbxContent>
                    <w:p w:rsidR="00D5596D" w:rsidRDefault="00D5596D"/>
                  </w:txbxContent>
                </v:textbox>
                <w10:wrap type="square"/>
              </v:shape>
            </w:pict>
          </mc:Fallback>
        </mc:AlternateContent>
      </w:r>
    </w:p>
    <w:p w:rsidR="00CF6268" w:rsidRDefault="00D5596D" w:rsidP="007D7863">
      <w:pPr>
        <w:rPr>
          <w:rFonts w:ascii="Verdana" w:hAnsi="Verdana"/>
          <w:b/>
          <w:color w:val="0070C0"/>
          <w:sz w:val="28"/>
          <w:szCs w:val="28"/>
        </w:rPr>
      </w:pPr>
      <w:r>
        <w:rPr>
          <w:rFonts w:ascii="Verdana" w:hAnsi="Verdana"/>
          <w:color w:val="0043C8"/>
          <w:sz w:val="18"/>
          <w:szCs w:val="18"/>
        </w:rPr>
        <w:t>Email:</w:t>
      </w:r>
    </w:p>
    <w:p w:rsidR="00CF6268" w:rsidRDefault="00CF6268" w:rsidP="007D7863">
      <w:pPr>
        <w:rPr>
          <w:rFonts w:ascii="Verdana" w:hAnsi="Verdana"/>
          <w:b/>
          <w:color w:val="0070C0"/>
          <w:sz w:val="28"/>
          <w:szCs w:val="28"/>
        </w:rPr>
      </w:pPr>
    </w:p>
    <w:p w:rsidR="00DA6463" w:rsidRDefault="00DA6463" w:rsidP="007D7863">
      <w:pPr>
        <w:rPr>
          <w:rFonts w:ascii="Verdana" w:hAnsi="Verdana"/>
          <w:b/>
          <w:color w:val="0070C0"/>
          <w:sz w:val="28"/>
          <w:szCs w:val="28"/>
        </w:rPr>
      </w:pPr>
    </w:p>
    <w:p w:rsidR="007D7863" w:rsidRPr="003D2201" w:rsidRDefault="007D7863" w:rsidP="007D7863">
      <w:pPr>
        <w:rPr>
          <w:rFonts w:ascii="Verdana" w:hAnsi="Verdana"/>
          <w:b/>
          <w:color w:val="0070C0"/>
          <w:sz w:val="28"/>
          <w:szCs w:val="28"/>
        </w:rPr>
      </w:pPr>
      <w:r w:rsidRPr="003D2201">
        <w:rPr>
          <w:rFonts w:ascii="Verdana" w:hAnsi="Verdana"/>
          <w:b/>
          <w:color w:val="0070C0"/>
          <w:sz w:val="28"/>
          <w:szCs w:val="28"/>
        </w:rPr>
        <w:t>Section B</w:t>
      </w:r>
    </w:p>
    <w:p w:rsidR="00D17D5F" w:rsidRPr="00DA6463" w:rsidRDefault="00D17D5F" w:rsidP="00C738BB">
      <w:pPr>
        <w:pStyle w:val="BlockText"/>
        <w:spacing w:line="360" w:lineRule="auto"/>
        <w:ind w:left="-567" w:right="-765" w:firstLine="567"/>
        <w:rPr>
          <w:rFonts w:ascii="Verdana" w:hAnsi="Verdana"/>
          <w:b/>
          <w:color w:val="0043C8"/>
          <w:sz w:val="22"/>
        </w:rPr>
      </w:pPr>
      <w:r w:rsidRPr="00DA6463">
        <w:rPr>
          <w:rFonts w:ascii="Verdana" w:hAnsi="Verdana"/>
          <w:b/>
          <w:color w:val="0043C8"/>
          <w:sz w:val="22"/>
        </w:rPr>
        <w:t>GENERAL EDUCATION:</w:t>
      </w:r>
    </w:p>
    <w:tbl>
      <w:tblPr>
        <w:tblW w:w="10632" w:type="dxa"/>
        <w:tblInd w:w="-459" w:type="dxa"/>
        <w:tblLayout w:type="fixed"/>
        <w:tblLook w:val="0000" w:firstRow="0" w:lastRow="0" w:firstColumn="0" w:lastColumn="0" w:noHBand="0" w:noVBand="0"/>
      </w:tblPr>
      <w:tblGrid>
        <w:gridCol w:w="738"/>
        <w:gridCol w:w="963"/>
        <w:gridCol w:w="2297"/>
        <w:gridCol w:w="2268"/>
        <w:gridCol w:w="4366"/>
      </w:tblGrid>
      <w:tr w:rsidR="00D17D5F" w:rsidRPr="003407DF" w:rsidTr="0079406B">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 xml:space="preserve">Dates </w:t>
            </w:r>
          </w:p>
        </w:tc>
        <w:tc>
          <w:tcPr>
            <w:tcW w:w="2297"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School Attended</w:t>
            </w:r>
          </w:p>
        </w:tc>
        <w:tc>
          <w:tcPr>
            <w:tcW w:w="2268"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Examinations Taken</w:t>
            </w:r>
          </w:p>
        </w:tc>
        <w:tc>
          <w:tcPr>
            <w:tcW w:w="4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Results Obtained</w:t>
            </w:r>
          </w:p>
        </w:tc>
      </w:tr>
      <w:tr w:rsidR="00D17D5F" w:rsidRPr="003407DF" w:rsidTr="00167A3C">
        <w:trPr>
          <w:trHeight w:val="112"/>
        </w:trPr>
        <w:tc>
          <w:tcPr>
            <w:tcW w:w="738"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From</w:t>
            </w:r>
          </w:p>
        </w:tc>
        <w:tc>
          <w:tcPr>
            <w:tcW w:w="96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sz w:val="18"/>
              </w:rPr>
            </w:pPr>
            <w:r w:rsidRPr="00DA6463">
              <w:rPr>
                <w:rFonts w:ascii="Verdana" w:hAnsi="Verdana"/>
                <w:color w:val="0043C8"/>
                <w:sz w:val="18"/>
              </w:rPr>
              <w:t>To</w:t>
            </w:r>
          </w:p>
        </w:tc>
        <w:tc>
          <w:tcPr>
            <w:tcW w:w="2297"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2268"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4366"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r>
      <w:tr w:rsidR="00D17D5F" w:rsidRPr="003407DF" w:rsidTr="0079406B">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b/>
                <w:sz w:val="20"/>
              </w:rPr>
            </w:pPr>
          </w:p>
          <w:p w:rsidR="00D17D5F" w:rsidRPr="003407DF" w:rsidRDefault="00D17D5F" w:rsidP="00841EC1">
            <w:pPr>
              <w:pStyle w:val="BlockText"/>
              <w:ind w:left="0" w:right="0"/>
              <w:rPr>
                <w:rFonts w:ascii="Book Antiqua" w:hAnsi="Book Antiqua"/>
                <w:sz w:val="20"/>
              </w:rPr>
            </w:pPr>
          </w:p>
          <w:p w:rsidR="00D17D5F" w:rsidRPr="003407DF" w:rsidRDefault="00D17D5F" w:rsidP="00841EC1">
            <w:pPr>
              <w:pStyle w:val="BlockText"/>
              <w:ind w:left="0" w:right="0"/>
              <w:rPr>
                <w:rFonts w:ascii="Book Antiqua" w:hAnsi="Book Antiqua"/>
                <w:sz w:val="20"/>
              </w:rPr>
            </w:pPr>
          </w:p>
          <w:p w:rsidR="00D17D5F" w:rsidRPr="003407DF" w:rsidRDefault="00D17D5F" w:rsidP="00841EC1">
            <w:pPr>
              <w:pStyle w:val="BlockText"/>
              <w:ind w:left="0" w:right="0"/>
              <w:rPr>
                <w:rFonts w:ascii="Book Antiqua" w:hAnsi="Book Antiqua"/>
                <w:sz w:val="20"/>
              </w:rPr>
            </w:pPr>
          </w:p>
          <w:p w:rsidR="00D17D5F" w:rsidRDefault="00D17D5F"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Default="00704DA3" w:rsidP="00841EC1">
            <w:pPr>
              <w:pStyle w:val="BlockText"/>
              <w:ind w:left="0" w:right="0"/>
              <w:rPr>
                <w:rFonts w:ascii="Book Antiqua" w:hAnsi="Book Antiqua"/>
                <w:sz w:val="20"/>
              </w:rPr>
            </w:pPr>
          </w:p>
          <w:p w:rsidR="00704DA3" w:rsidRPr="003407DF" w:rsidRDefault="00704DA3" w:rsidP="00841EC1">
            <w:pPr>
              <w:pStyle w:val="BlockText"/>
              <w:ind w:left="0" w:right="0"/>
              <w:rPr>
                <w:rFonts w:ascii="Book Antiqua" w:hAnsi="Book Antiqua"/>
                <w:sz w:val="20"/>
              </w:rPr>
            </w:pPr>
          </w:p>
          <w:p w:rsidR="00D17D5F" w:rsidRPr="003407DF" w:rsidRDefault="00D17D5F" w:rsidP="00841EC1">
            <w:pPr>
              <w:pStyle w:val="BlockText"/>
              <w:ind w:left="0" w:right="0"/>
              <w:rPr>
                <w:rFonts w:ascii="Book Antiqua" w:hAnsi="Book Antiqua"/>
                <w:sz w:val="20"/>
              </w:rPr>
            </w:pPr>
          </w:p>
        </w:tc>
        <w:tc>
          <w:tcPr>
            <w:tcW w:w="2297"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2268"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20"/>
              </w:rPr>
            </w:pPr>
          </w:p>
          <w:p w:rsidR="0079406B" w:rsidRPr="003407DF" w:rsidRDefault="0079406B" w:rsidP="00841EC1">
            <w:pPr>
              <w:pStyle w:val="BlockText"/>
              <w:ind w:left="0" w:right="0"/>
              <w:rPr>
                <w:rFonts w:ascii="Book Antiqua" w:hAnsi="Book Antiqua"/>
                <w:sz w:val="20"/>
              </w:rPr>
            </w:pPr>
          </w:p>
        </w:tc>
      </w:tr>
    </w:tbl>
    <w:p w:rsidR="00D17D5F" w:rsidRPr="003407DF" w:rsidRDefault="00D17D5F" w:rsidP="00D17D5F">
      <w:pPr>
        <w:pStyle w:val="BlockText"/>
        <w:spacing w:line="360" w:lineRule="auto"/>
        <w:ind w:right="-765"/>
        <w:rPr>
          <w:rFonts w:ascii="Book Antiqua" w:hAnsi="Book Antiqua"/>
          <w:b/>
          <w:sz w:val="22"/>
        </w:rPr>
      </w:pPr>
    </w:p>
    <w:p w:rsidR="00D17D5F" w:rsidRPr="00DA6463" w:rsidRDefault="00D17D5F" w:rsidP="00C738BB">
      <w:pPr>
        <w:pStyle w:val="BlockText"/>
        <w:spacing w:line="360" w:lineRule="auto"/>
        <w:ind w:left="-567" w:right="-765" w:firstLine="567"/>
        <w:rPr>
          <w:rFonts w:ascii="Verdana" w:hAnsi="Verdana"/>
          <w:b/>
          <w:color w:val="0043C8"/>
          <w:sz w:val="22"/>
        </w:rPr>
      </w:pPr>
      <w:r w:rsidRPr="00DA6463">
        <w:rPr>
          <w:rFonts w:ascii="Verdana" w:hAnsi="Verdana"/>
          <w:b/>
          <w:color w:val="0043C8"/>
          <w:sz w:val="22"/>
        </w:rPr>
        <w:t>ACADEMIC, PROFESSIONAL OR TECHNICAL QUALIFICATIONS (if any):</w:t>
      </w:r>
    </w:p>
    <w:tbl>
      <w:tblPr>
        <w:tblW w:w="10632" w:type="dxa"/>
        <w:tblInd w:w="-459" w:type="dxa"/>
        <w:tblLayout w:type="fixed"/>
        <w:tblLook w:val="0000" w:firstRow="0" w:lastRow="0" w:firstColumn="0" w:lastColumn="0" w:noHBand="0" w:noVBand="0"/>
      </w:tblPr>
      <w:tblGrid>
        <w:gridCol w:w="738"/>
        <w:gridCol w:w="963"/>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 xml:space="preserve">College/University </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Full Title of Degrees,</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Date Qualification</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 xml:space="preserve">Subjects in Final </w:t>
            </w:r>
          </w:p>
          <w:p w:rsidR="00D17D5F" w:rsidRPr="00DA6463" w:rsidRDefault="00D17D5F" w:rsidP="00841EC1">
            <w:pPr>
              <w:pStyle w:val="BlockText"/>
              <w:ind w:left="0" w:right="0"/>
              <w:rPr>
                <w:rFonts w:ascii="Verdana" w:hAnsi="Verdana"/>
                <w:color w:val="0043C8"/>
                <w:sz w:val="18"/>
              </w:rPr>
            </w:pPr>
            <w:r w:rsidRPr="00DA6463">
              <w:rPr>
                <w:rFonts w:ascii="Verdana" w:hAnsi="Verdana"/>
                <w:color w:val="0043C8"/>
                <w:sz w:val="18"/>
              </w:rPr>
              <w:t>Exams</w:t>
            </w:r>
          </w:p>
        </w:tc>
      </w:tr>
      <w:tr w:rsidR="00D17D5F" w:rsidRPr="003407DF" w:rsidTr="00167A3C">
        <w:trPr>
          <w:trHeight w:val="232"/>
        </w:trPr>
        <w:tc>
          <w:tcPr>
            <w:tcW w:w="738"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From</w:t>
            </w:r>
          </w:p>
        </w:tc>
        <w:tc>
          <w:tcPr>
            <w:tcW w:w="96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ind w:left="0" w:right="0"/>
              <w:rPr>
                <w:rFonts w:ascii="Verdana" w:hAnsi="Verdana"/>
                <w:color w:val="0043C8"/>
                <w:sz w:val="18"/>
              </w:rPr>
            </w:pPr>
            <w:r w:rsidRPr="00DA6463">
              <w:rPr>
                <w:rFonts w:ascii="Verdana" w:hAnsi="Verdana"/>
                <w:color w:val="0043C8"/>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841EC1">
            <w:pPr>
              <w:pStyle w:val="BlockText"/>
              <w:snapToGrid w:val="0"/>
              <w:ind w:left="0" w:right="0"/>
              <w:rPr>
                <w:rFonts w:ascii="Book Antiqua" w:hAnsi="Book Antiqua"/>
                <w:sz w:val="20"/>
              </w:rPr>
            </w:pPr>
          </w:p>
          <w:p w:rsidR="00D17D5F" w:rsidRDefault="00D17D5F" w:rsidP="00841EC1">
            <w:pPr>
              <w:pStyle w:val="BlockText"/>
              <w:ind w:left="0" w:right="0"/>
              <w:rPr>
                <w:rFonts w:ascii="Book Antiqua" w:hAnsi="Book Antiqua"/>
                <w:sz w:val="20"/>
              </w:rPr>
            </w:pPr>
          </w:p>
          <w:p w:rsidR="003F383A" w:rsidRPr="003407DF" w:rsidRDefault="003F383A" w:rsidP="00841EC1">
            <w:pPr>
              <w:pStyle w:val="BlockText"/>
              <w:ind w:left="0" w:right="0"/>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3F383A" w:rsidRPr="003407DF" w:rsidRDefault="003F383A" w:rsidP="00841EC1">
            <w:pPr>
              <w:pStyle w:val="BlockText"/>
              <w:snapToGrid w:val="0"/>
              <w:ind w:left="0" w:right="0"/>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841EC1">
            <w:pPr>
              <w:pStyle w:val="BlockText"/>
              <w:snapToGrid w:val="0"/>
              <w:ind w:left="0" w:right="0"/>
              <w:rPr>
                <w:rFonts w:ascii="Book Antiqua" w:hAnsi="Book Antiqua"/>
                <w:sz w:val="20"/>
              </w:rPr>
            </w:pPr>
          </w:p>
          <w:p w:rsidR="0079406B" w:rsidRPr="003407DF" w:rsidRDefault="0079406B" w:rsidP="00841EC1">
            <w:pPr>
              <w:pStyle w:val="BlockText"/>
              <w:snapToGrid w:val="0"/>
              <w:ind w:left="0" w:right="0"/>
              <w:rPr>
                <w:rFonts w:ascii="Book Antiqua" w:hAnsi="Book Antiqua"/>
                <w:sz w:val="20"/>
              </w:rPr>
            </w:pPr>
          </w:p>
        </w:tc>
      </w:tr>
    </w:tbl>
    <w:p w:rsidR="00F61ACF" w:rsidRDefault="00F61ACF" w:rsidP="00F61ACF">
      <w:pPr>
        <w:rPr>
          <w:rFonts w:ascii="Verdana" w:hAnsi="Verdana"/>
          <w:b/>
          <w:color w:val="0070C0"/>
          <w:sz w:val="28"/>
          <w:szCs w:val="28"/>
        </w:rPr>
      </w:pPr>
      <w:r w:rsidRPr="00122EF5">
        <w:rPr>
          <w:rFonts w:ascii="Verdana" w:hAnsi="Verdana"/>
          <w:b/>
          <w:color w:val="0070C0"/>
          <w:sz w:val="28"/>
          <w:szCs w:val="28"/>
        </w:rPr>
        <w:t>Section C</w:t>
      </w:r>
    </w:p>
    <w:p w:rsidR="003F383A" w:rsidRDefault="003F383A" w:rsidP="003407DF">
      <w:pPr>
        <w:pStyle w:val="BlockText"/>
        <w:spacing w:line="360" w:lineRule="auto"/>
        <w:ind w:left="-142" w:right="-765"/>
        <w:rPr>
          <w:rFonts w:ascii="Book Antiqua" w:hAnsi="Book Antiqua"/>
          <w:b/>
          <w:sz w:val="22"/>
        </w:rPr>
      </w:pPr>
    </w:p>
    <w:p w:rsidR="00D17D5F" w:rsidRPr="00DA6463" w:rsidRDefault="00D17D5F" w:rsidP="00C738BB">
      <w:pPr>
        <w:pStyle w:val="BlockText"/>
        <w:spacing w:line="360" w:lineRule="auto"/>
        <w:ind w:left="-142" w:right="-765" w:firstLine="142"/>
        <w:rPr>
          <w:rFonts w:ascii="Verdana" w:hAnsi="Verdana"/>
          <w:b/>
          <w:color w:val="0043C8"/>
          <w:sz w:val="22"/>
        </w:rPr>
      </w:pPr>
      <w:r w:rsidRPr="00DA6463">
        <w:rPr>
          <w:rFonts w:ascii="Verdana" w:hAnsi="Verdana"/>
          <w:b/>
          <w:color w:val="0043C8"/>
          <w:sz w:val="22"/>
        </w:rPr>
        <w:t>EMPLOYMENT HISTORY:</w:t>
      </w:r>
    </w:p>
    <w:p w:rsidR="00D17D5F" w:rsidRPr="004103BE" w:rsidRDefault="00D17D5F" w:rsidP="00C738BB">
      <w:pPr>
        <w:pStyle w:val="BlockText"/>
        <w:ind w:left="0" w:right="-1"/>
        <w:rPr>
          <w:rFonts w:ascii="Verdana" w:hAnsi="Verdana"/>
          <w:b/>
          <w:bCs/>
          <w:color w:val="0043C8"/>
          <w:sz w:val="22"/>
          <w:szCs w:val="22"/>
          <w:u w:val="single"/>
        </w:rPr>
      </w:pPr>
      <w:r w:rsidRPr="004103BE">
        <w:rPr>
          <w:rFonts w:ascii="Verdana" w:hAnsi="Verdana"/>
          <w:color w:val="0043C8"/>
          <w:sz w:val="22"/>
          <w:szCs w:val="22"/>
        </w:rPr>
        <w:t xml:space="preserve">In sequence starting with your current or most recent job.  Additional sheets, in this format, may be used, if required.  It is not sufficient to refer to another application.  </w:t>
      </w:r>
      <w:r w:rsidRPr="004103BE">
        <w:rPr>
          <w:rFonts w:ascii="Verdana" w:hAnsi="Verdana"/>
          <w:b/>
          <w:bCs/>
          <w:color w:val="0043C8"/>
          <w:sz w:val="22"/>
          <w:szCs w:val="22"/>
          <w:u w:val="single"/>
        </w:rPr>
        <w:t>Please note that applicants will be shortlisted for interview on the basis of information supplied on their applications.</w:t>
      </w:r>
    </w:p>
    <w:p w:rsidR="00D17D5F" w:rsidRPr="00DA6463" w:rsidRDefault="00D17D5F" w:rsidP="00D17D5F">
      <w:pPr>
        <w:pStyle w:val="BlockText"/>
        <w:ind w:right="-765"/>
        <w:rPr>
          <w:rFonts w:ascii="Verdana" w:hAnsi="Verdana"/>
          <w:sz w:val="20"/>
          <w:szCs w:val="20"/>
        </w:rPr>
      </w:pPr>
    </w:p>
    <w:tbl>
      <w:tblPr>
        <w:tblW w:w="10207" w:type="dxa"/>
        <w:tblInd w:w="-34" w:type="dxa"/>
        <w:tblLayout w:type="fixed"/>
        <w:tblLook w:val="0000" w:firstRow="0" w:lastRow="0" w:firstColumn="0" w:lastColumn="0" w:noHBand="0" w:noVBand="0"/>
      </w:tblPr>
      <w:tblGrid>
        <w:gridCol w:w="2127"/>
        <w:gridCol w:w="2580"/>
        <w:gridCol w:w="1450"/>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D17D5F"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D17D5F"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w:t>
            </w:r>
            <w:r w:rsidR="00D17D5F" w:rsidRPr="00DA6463">
              <w:rPr>
                <w:rFonts w:ascii="Verdana" w:hAnsi="Verdana"/>
                <w:b/>
                <w:color w:val="0043C8"/>
                <w:sz w:val="20"/>
                <w:szCs w:val="20"/>
              </w:rPr>
              <w:t>f</w:t>
            </w:r>
            <w:r w:rsidRPr="00DA6463">
              <w:rPr>
                <w:rFonts w:ascii="Verdana" w:hAnsi="Verdana"/>
                <w:b/>
                <w:color w:val="0043C8"/>
                <w:sz w:val="20"/>
                <w:szCs w:val="20"/>
              </w:rPr>
              <w:t xml:space="preserve"> </w:t>
            </w:r>
            <w:r w:rsidR="00D17D5F" w:rsidRPr="00DA6463">
              <w:rPr>
                <w:rFonts w:ascii="Verdana" w:hAnsi="Verdana"/>
                <w:b/>
                <w:color w:val="0043C8"/>
                <w:sz w:val="20"/>
                <w:szCs w:val="20"/>
              </w:rPr>
              <w:t>Employer</w:t>
            </w:r>
          </w:p>
          <w:p w:rsidR="00D17D5F" w:rsidRPr="00DA6463" w:rsidRDefault="00D17D5F" w:rsidP="00841EC1">
            <w:pPr>
              <w:pStyle w:val="BlockText"/>
              <w:spacing w:line="360" w:lineRule="auto"/>
              <w:ind w:left="0" w:right="0"/>
              <w:rPr>
                <w:rFonts w:ascii="Verdana" w:hAnsi="Verdana"/>
                <w:b/>
                <w:color w:val="0043C8"/>
                <w:sz w:val="20"/>
                <w:szCs w:val="20"/>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79406B" w:rsidRPr="00DA6463" w:rsidRDefault="0079406B" w:rsidP="00841EC1">
            <w:pPr>
              <w:pStyle w:val="BlockText"/>
              <w:snapToGrid w:val="0"/>
              <w:spacing w:line="360" w:lineRule="auto"/>
              <w:ind w:left="0" w:right="0"/>
              <w:rPr>
                <w:rFonts w:ascii="Verdana" w:hAnsi="Verdana"/>
                <w:color w:val="0043C8"/>
                <w:sz w:val="20"/>
                <w:szCs w:val="20"/>
              </w:rPr>
            </w:pPr>
          </w:p>
        </w:tc>
      </w:tr>
      <w:tr w:rsidR="00D17D5F" w:rsidRPr="003407DF" w:rsidTr="00E6617B">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258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color w:val="0043C8"/>
                <w:sz w:val="20"/>
                <w:szCs w:val="20"/>
              </w:rPr>
            </w:pPr>
          </w:p>
        </w:tc>
        <w:tc>
          <w:tcPr>
            <w:tcW w:w="145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E6617B" w:rsidRDefault="00D17D5F" w:rsidP="00841EC1">
            <w:pPr>
              <w:pStyle w:val="BlockText"/>
              <w:snapToGrid w:val="0"/>
              <w:spacing w:line="360" w:lineRule="auto"/>
              <w:ind w:left="0" w:right="0"/>
              <w:rPr>
                <w:rFonts w:ascii="Book Antiqua" w:hAnsi="Book Antiqua"/>
              </w:rPr>
            </w:pPr>
          </w:p>
        </w:tc>
      </w:tr>
      <w:tr w:rsidR="00D17D5F" w:rsidRPr="003407DF" w:rsidTr="00E6617B">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258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color w:val="0043C8"/>
                <w:sz w:val="20"/>
                <w:szCs w:val="20"/>
              </w:rPr>
            </w:pPr>
          </w:p>
        </w:tc>
        <w:tc>
          <w:tcPr>
            <w:tcW w:w="1450"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E6617B" w:rsidRDefault="00D17D5F" w:rsidP="00841EC1">
            <w:pPr>
              <w:pStyle w:val="BlockText"/>
              <w:snapToGrid w:val="0"/>
              <w:spacing w:line="360" w:lineRule="auto"/>
              <w:ind w:left="0" w:right="0"/>
              <w:rPr>
                <w:rFonts w:ascii="Book Antiqua" w:hAnsi="Book Antiqua"/>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A6463" w:rsidRDefault="00DA6463" w:rsidP="00841EC1">
            <w:pPr>
              <w:pStyle w:val="BlockText"/>
              <w:spacing w:line="360" w:lineRule="auto"/>
              <w:ind w:left="0" w:right="0"/>
              <w:rPr>
                <w:rFonts w:ascii="Verdana" w:hAnsi="Verdana"/>
                <w:b/>
                <w:color w:val="0043C8"/>
                <w:sz w:val="20"/>
                <w:szCs w:val="20"/>
              </w:rPr>
            </w:pPr>
          </w:p>
          <w:p w:rsidR="00DA6463"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Present duties and responsibilities:</w:t>
            </w:r>
          </w:p>
        </w:tc>
      </w:tr>
      <w:tr w:rsidR="00D17D5F" w:rsidRPr="003407DF" w:rsidTr="00C738BB">
        <w:trPr>
          <w:trHeight w:val="820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tc>
      </w:tr>
    </w:tbl>
    <w:p w:rsidR="00C738BB" w:rsidRDefault="00C738BB" w:rsidP="00C738BB">
      <w:pPr>
        <w:pStyle w:val="BlockText"/>
        <w:spacing w:line="360" w:lineRule="auto"/>
        <w:ind w:left="-142" w:right="-765" w:firstLine="142"/>
        <w:rPr>
          <w:rFonts w:ascii="Verdana" w:hAnsi="Verdana"/>
          <w:b/>
          <w:color w:val="0070C0"/>
          <w:sz w:val="28"/>
          <w:szCs w:val="28"/>
        </w:rPr>
      </w:pPr>
    </w:p>
    <w:p w:rsidR="00C738BB" w:rsidRDefault="00C738BB" w:rsidP="00C738BB">
      <w:pPr>
        <w:pStyle w:val="BlockText"/>
        <w:spacing w:line="360" w:lineRule="auto"/>
        <w:ind w:left="-142" w:right="-765" w:firstLine="142"/>
        <w:rPr>
          <w:rFonts w:ascii="Book Antiqua" w:hAnsi="Book Antiqua"/>
          <w:bCs/>
          <w:color w:val="0043C8"/>
        </w:rPr>
      </w:pPr>
      <w:r w:rsidRPr="00122EF5">
        <w:rPr>
          <w:rFonts w:ascii="Verdana" w:hAnsi="Verdana"/>
          <w:b/>
          <w:color w:val="0070C0"/>
          <w:sz w:val="28"/>
          <w:szCs w:val="28"/>
        </w:rPr>
        <w:lastRenderedPageBreak/>
        <w:t>Section C</w:t>
      </w:r>
      <w:r>
        <w:rPr>
          <w:rFonts w:ascii="Verdana" w:hAnsi="Verdana"/>
          <w:b/>
          <w:color w:val="0070C0"/>
          <w:sz w:val="28"/>
          <w:szCs w:val="28"/>
        </w:rPr>
        <w:t xml:space="preserve"> - </w:t>
      </w:r>
      <w:r w:rsidRPr="00C738BB">
        <w:rPr>
          <w:rFonts w:ascii="Verdana" w:hAnsi="Verdana"/>
          <w:color w:val="0070C0"/>
          <w:sz w:val="28"/>
          <w:szCs w:val="28"/>
        </w:rPr>
        <w:t>Continued</w:t>
      </w:r>
    </w:p>
    <w:p w:rsidR="00C738BB" w:rsidRPr="00122EF5" w:rsidRDefault="00C738BB" w:rsidP="00724F22">
      <w:pPr>
        <w:pStyle w:val="BlockText"/>
        <w:spacing w:line="360" w:lineRule="auto"/>
        <w:ind w:left="-142" w:right="-765"/>
        <w:rPr>
          <w:rFonts w:ascii="Book Antiqua" w:hAnsi="Book Antiqua"/>
          <w:bCs/>
          <w:color w:val="0043C8"/>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D17D5F"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Of 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14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p w:rsidR="00D17D5F"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duties and responsibilities:</w:t>
            </w:r>
          </w:p>
        </w:tc>
      </w:tr>
      <w:tr w:rsidR="00D17D5F" w:rsidRPr="003407DF" w:rsidTr="00C738BB">
        <w:trPr>
          <w:trHeight w:val="10114"/>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9135B2" w:rsidRDefault="009135B2" w:rsidP="00841EC1">
            <w:pPr>
              <w:pStyle w:val="BlockText"/>
              <w:spacing w:line="360" w:lineRule="auto"/>
              <w:ind w:left="0" w:right="0"/>
              <w:rPr>
                <w:rFonts w:ascii="Book Antiqua" w:hAnsi="Book Antiqua"/>
                <w:b/>
              </w:rPr>
            </w:pPr>
          </w:p>
          <w:p w:rsidR="00DA6463" w:rsidRPr="003407DF" w:rsidRDefault="00DA6463" w:rsidP="00841EC1">
            <w:pPr>
              <w:pStyle w:val="BlockText"/>
              <w:spacing w:line="360" w:lineRule="auto"/>
              <w:ind w:left="0" w:right="0"/>
              <w:rPr>
                <w:rFonts w:ascii="Book Antiqua" w:hAnsi="Book Antiqua"/>
                <w:b/>
              </w:rPr>
            </w:pPr>
          </w:p>
        </w:tc>
      </w:tr>
    </w:tbl>
    <w:p w:rsidR="00C738BB" w:rsidRDefault="00C738BB" w:rsidP="00C738BB">
      <w:pPr>
        <w:pStyle w:val="BlockText"/>
        <w:spacing w:line="360" w:lineRule="auto"/>
        <w:ind w:left="-142" w:right="-765" w:firstLine="142"/>
        <w:rPr>
          <w:rFonts w:ascii="Book Antiqua" w:hAnsi="Book Antiqua"/>
          <w:bCs/>
          <w:color w:val="0043C8"/>
        </w:rPr>
      </w:pPr>
      <w:r w:rsidRPr="00122EF5">
        <w:rPr>
          <w:rFonts w:ascii="Verdana" w:hAnsi="Verdana"/>
          <w:b/>
          <w:color w:val="0070C0"/>
          <w:sz w:val="28"/>
          <w:szCs w:val="28"/>
        </w:rPr>
        <w:lastRenderedPageBreak/>
        <w:t>Section C</w:t>
      </w:r>
      <w:r>
        <w:rPr>
          <w:rFonts w:ascii="Verdana" w:hAnsi="Verdana"/>
          <w:b/>
          <w:color w:val="0070C0"/>
          <w:sz w:val="28"/>
          <w:szCs w:val="28"/>
        </w:rPr>
        <w:t xml:space="preserve"> - </w:t>
      </w:r>
      <w:r w:rsidRPr="00C738BB">
        <w:rPr>
          <w:rFonts w:ascii="Verdana" w:hAnsi="Verdana"/>
          <w:color w:val="0070C0"/>
          <w:sz w:val="28"/>
          <w:szCs w:val="28"/>
        </w:rPr>
        <w:t>Continued</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Of Employer</w:t>
            </w:r>
          </w:p>
          <w:p w:rsidR="00D17D5F" w:rsidRPr="00DA6463" w:rsidRDefault="00D17D5F" w:rsidP="00841EC1">
            <w:pPr>
              <w:pStyle w:val="BlockText"/>
              <w:spacing w:line="360" w:lineRule="auto"/>
              <w:ind w:left="0" w:right="0"/>
              <w:rPr>
                <w:rFonts w:ascii="Verdana" w:hAnsi="Verdana"/>
                <w:b/>
                <w:color w:val="0043C8"/>
                <w:sz w:val="20"/>
                <w:szCs w:val="20"/>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14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4"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p w:rsidR="00D17D5F"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duties and responsibilities:</w:t>
            </w:r>
          </w:p>
        </w:tc>
      </w:tr>
      <w:tr w:rsidR="00122EF5" w:rsidRPr="00122EF5" w:rsidTr="00C738BB">
        <w:trPr>
          <w:trHeight w:val="9821"/>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122EF5" w:rsidRDefault="00D17D5F" w:rsidP="00841EC1">
            <w:pPr>
              <w:pStyle w:val="BlockText"/>
              <w:snapToGrid w:val="0"/>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p w:rsidR="00D17D5F" w:rsidRPr="00122EF5" w:rsidRDefault="00D17D5F" w:rsidP="00841EC1">
            <w:pPr>
              <w:pStyle w:val="BlockText"/>
              <w:spacing w:line="360" w:lineRule="auto"/>
              <w:ind w:left="0" w:right="0"/>
              <w:rPr>
                <w:rFonts w:ascii="Book Antiqua" w:hAnsi="Book Antiqua"/>
                <w:b/>
                <w:color w:val="0043C8"/>
              </w:rPr>
            </w:pPr>
          </w:p>
        </w:tc>
      </w:tr>
    </w:tbl>
    <w:p w:rsidR="00D17D5F" w:rsidRDefault="00D17D5F" w:rsidP="00D17D5F">
      <w:pPr>
        <w:pStyle w:val="BlockText"/>
        <w:spacing w:line="360" w:lineRule="auto"/>
        <w:ind w:right="-765"/>
        <w:rPr>
          <w:rFonts w:ascii="Book Antiqua" w:hAnsi="Book Antiqua"/>
          <w:color w:val="0043C8"/>
        </w:rPr>
      </w:pPr>
    </w:p>
    <w:p w:rsidR="00C738BB" w:rsidRDefault="00C738BB" w:rsidP="00C738BB">
      <w:pPr>
        <w:pStyle w:val="BlockText"/>
        <w:spacing w:line="360" w:lineRule="auto"/>
        <w:ind w:left="-142" w:right="-765" w:firstLine="142"/>
        <w:rPr>
          <w:rFonts w:ascii="Book Antiqua" w:hAnsi="Book Antiqua"/>
          <w:bCs/>
          <w:color w:val="0043C8"/>
        </w:rPr>
      </w:pPr>
      <w:r w:rsidRPr="00122EF5">
        <w:rPr>
          <w:rFonts w:ascii="Verdana" w:hAnsi="Verdana"/>
          <w:b/>
          <w:color w:val="0070C0"/>
          <w:sz w:val="28"/>
          <w:szCs w:val="28"/>
        </w:rPr>
        <w:lastRenderedPageBreak/>
        <w:t>Section C</w:t>
      </w:r>
      <w:r>
        <w:rPr>
          <w:rFonts w:ascii="Verdana" w:hAnsi="Verdana"/>
          <w:b/>
          <w:color w:val="0070C0"/>
          <w:sz w:val="28"/>
          <w:szCs w:val="28"/>
        </w:rPr>
        <w:t xml:space="preserve"> - </w:t>
      </w:r>
      <w:r w:rsidRPr="00C738BB">
        <w:rPr>
          <w:rFonts w:ascii="Verdana" w:hAnsi="Verdana"/>
          <w:color w:val="0070C0"/>
          <w:sz w:val="28"/>
          <w:szCs w:val="28"/>
        </w:rPr>
        <w:t>Continued</w:t>
      </w: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 xml:space="preserve">Name &amp; Address </w:t>
            </w:r>
          </w:p>
          <w:p w:rsidR="00724F22" w:rsidRPr="00DA6463" w:rsidRDefault="00724F22" w:rsidP="00841EC1">
            <w:pPr>
              <w:pStyle w:val="BlockText"/>
              <w:snapToGrid w:val="0"/>
              <w:spacing w:line="360" w:lineRule="auto"/>
              <w:ind w:left="0" w:right="0"/>
              <w:jc w:val="left"/>
              <w:rPr>
                <w:rFonts w:ascii="Verdana" w:hAnsi="Verdana"/>
                <w:b/>
                <w:color w:val="0043C8"/>
                <w:sz w:val="20"/>
                <w:szCs w:val="20"/>
              </w:rPr>
            </w:pPr>
            <w:r w:rsidRPr="00DA6463">
              <w:rPr>
                <w:rFonts w:ascii="Verdana" w:hAnsi="Verdana"/>
                <w:b/>
                <w:color w:val="0043C8"/>
                <w:sz w:val="20"/>
                <w:szCs w:val="20"/>
              </w:rPr>
              <w:t>Of Employer</w:t>
            </w:r>
          </w:p>
          <w:p w:rsidR="00D17D5F" w:rsidRPr="00DA6463" w:rsidRDefault="00D17D5F" w:rsidP="00841EC1">
            <w:pPr>
              <w:pStyle w:val="BlockText"/>
              <w:spacing w:line="360" w:lineRule="auto"/>
              <w:ind w:left="0" w:right="0"/>
              <w:rPr>
                <w:rFonts w:ascii="Verdana" w:hAnsi="Verdana"/>
                <w:b/>
                <w:color w:val="0043C8"/>
                <w:sz w:val="20"/>
                <w:szCs w:val="20"/>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146"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21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c>
          <w:tcPr>
            <w:tcW w:w="1273" w:type="dxa"/>
            <w:tcBorders>
              <w:top w:val="single" w:sz="4" w:space="0" w:color="000000"/>
              <w:left w:val="single" w:sz="4" w:space="0" w:color="000000"/>
              <w:bottom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r w:rsidRPr="00DA6463">
              <w:rPr>
                <w:rFonts w:ascii="Verdana" w:hAnsi="Verdana"/>
                <w:b/>
                <w:color w:val="0043C8"/>
                <w:sz w:val="20"/>
                <w:szCs w:val="20"/>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tc>
      </w:tr>
      <w:tr w:rsidR="00122EF5" w:rsidRPr="00122EF5"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DA6463" w:rsidRDefault="00D17D5F" w:rsidP="00841EC1">
            <w:pPr>
              <w:pStyle w:val="BlockText"/>
              <w:snapToGrid w:val="0"/>
              <w:spacing w:line="360" w:lineRule="auto"/>
              <w:ind w:left="0" w:right="0"/>
              <w:rPr>
                <w:rFonts w:ascii="Verdana" w:hAnsi="Verdana"/>
                <w:b/>
                <w:color w:val="0043C8"/>
                <w:sz w:val="20"/>
                <w:szCs w:val="20"/>
              </w:rPr>
            </w:pPr>
          </w:p>
          <w:p w:rsidR="00D17D5F" w:rsidRPr="00DA6463" w:rsidRDefault="00D17D5F" w:rsidP="00841EC1">
            <w:pPr>
              <w:pStyle w:val="BlockText"/>
              <w:spacing w:line="360" w:lineRule="auto"/>
              <w:ind w:left="0" w:right="0"/>
              <w:rPr>
                <w:rFonts w:ascii="Verdana" w:hAnsi="Verdana"/>
                <w:b/>
                <w:color w:val="0043C8"/>
                <w:sz w:val="20"/>
                <w:szCs w:val="20"/>
              </w:rPr>
            </w:pPr>
            <w:r w:rsidRPr="00DA6463">
              <w:rPr>
                <w:rFonts w:ascii="Verdana" w:hAnsi="Verdana"/>
                <w:b/>
                <w:color w:val="0043C8"/>
                <w:sz w:val="20"/>
                <w:szCs w:val="20"/>
              </w:rPr>
              <w:t>Description of duties and responsibilities:</w:t>
            </w:r>
          </w:p>
        </w:tc>
      </w:tr>
      <w:tr w:rsidR="00D17D5F" w:rsidRPr="003407DF" w:rsidTr="00C738BB">
        <w:trPr>
          <w:trHeight w:val="9765"/>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841EC1">
            <w:pPr>
              <w:pStyle w:val="BlockText"/>
              <w:snapToGrid w:val="0"/>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p w:rsidR="00D17D5F" w:rsidRDefault="00D17D5F" w:rsidP="00841EC1">
            <w:pPr>
              <w:pStyle w:val="BlockText"/>
              <w:spacing w:line="360" w:lineRule="auto"/>
              <w:ind w:left="0" w:right="0"/>
              <w:rPr>
                <w:rFonts w:ascii="Book Antiqua" w:hAnsi="Book Antiqua"/>
                <w:b/>
              </w:rPr>
            </w:pPr>
          </w:p>
          <w:p w:rsidR="003F383A" w:rsidRDefault="003F383A" w:rsidP="00841EC1">
            <w:pPr>
              <w:pStyle w:val="BlockText"/>
              <w:spacing w:line="360" w:lineRule="auto"/>
              <w:ind w:left="0" w:right="0"/>
              <w:rPr>
                <w:rFonts w:ascii="Book Antiqua" w:hAnsi="Book Antiqua"/>
                <w:b/>
              </w:rPr>
            </w:pPr>
          </w:p>
          <w:p w:rsidR="003F383A" w:rsidRDefault="003F383A" w:rsidP="00841EC1">
            <w:pPr>
              <w:pStyle w:val="BlockText"/>
              <w:spacing w:line="360" w:lineRule="auto"/>
              <w:ind w:left="0" w:right="0"/>
              <w:rPr>
                <w:rFonts w:ascii="Book Antiqua" w:hAnsi="Book Antiqua"/>
                <w:b/>
              </w:rPr>
            </w:pPr>
          </w:p>
          <w:p w:rsidR="003F383A" w:rsidRDefault="003F383A" w:rsidP="00841EC1">
            <w:pPr>
              <w:pStyle w:val="BlockText"/>
              <w:spacing w:line="360" w:lineRule="auto"/>
              <w:ind w:left="0" w:right="0"/>
              <w:rPr>
                <w:rFonts w:ascii="Book Antiqua" w:hAnsi="Book Antiqua"/>
                <w:b/>
              </w:rPr>
            </w:pPr>
          </w:p>
          <w:p w:rsidR="00D17D5F" w:rsidRPr="003407DF" w:rsidRDefault="00D17D5F" w:rsidP="00841EC1">
            <w:pPr>
              <w:pStyle w:val="BlockText"/>
              <w:spacing w:line="360" w:lineRule="auto"/>
              <w:ind w:left="0" w:right="0"/>
              <w:rPr>
                <w:rFonts w:ascii="Book Antiqua" w:hAnsi="Book Antiqua"/>
                <w:b/>
              </w:rPr>
            </w:pPr>
          </w:p>
        </w:tc>
      </w:tr>
    </w:tbl>
    <w:p w:rsidR="00841EC1" w:rsidRDefault="00841EC1" w:rsidP="00122EF5">
      <w:pPr>
        <w:rPr>
          <w:rFonts w:ascii="Verdana" w:hAnsi="Verdana"/>
          <w:b/>
          <w:color w:val="0070C0"/>
          <w:sz w:val="28"/>
          <w:szCs w:val="28"/>
        </w:rPr>
      </w:pPr>
    </w:p>
    <w:p w:rsidR="00122EF5" w:rsidRDefault="00C738BB" w:rsidP="00122EF5">
      <w:pPr>
        <w:rPr>
          <w:rFonts w:ascii="Verdana" w:hAnsi="Verdana"/>
          <w:b/>
          <w:color w:val="0070C0"/>
          <w:sz w:val="28"/>
          <w:szCs w:val="28"/>
        </w:rPr>
      </w:pPr>
      <w:r>
        <w:rPr>
          <w:rFonts w:ascii="Verdana" w:hAnsi="Verdana"/>
          <w:b/>
          <w:color w:val="0070C0"/>
          <w:sz w:val="28"/>
          <w:szCs w:val="28"/>
        </w:rPr>
        <w:lastRenderedPageBreak/>
        <w:t>S</w:t>
      </w:r>
      <w:r w:rsidR="00122EF5" w:rsidRPr="000530D3">
        <w:rPr>
          <w:rFonts w:ascii="Verdana" w:hAnsi="Verdana"/>
          <w:b/>
          <w:color w:val="0070C0"/>
          <w:sz w:val="28"/>
          <w:szCs w:val="28"/>
        </w:rPr>
        <w:t xml:space="preserve">ection </w:t>
      </w:r>
      <w:r w:rsidR="00122EF5">
        <w:rPr>
          <w:rFonts w:ascii="Verdana" w:hAnsi="Verdana"/>
          <w:b/>
          <w:color w:val="0070C0"/>
          <w:sz w:val="28"/>
          <w:szCs w:val="28"/>
        </w:rPr>
        <w:t>D</w:t>
      </w:r>
    </w:p>
    <w:p w:rsidR="00122EF5" w:rsidRDefault="00122EF5" w:rsidP="00122EF5">
      <w:pPr>
        <w:rPr>
          <w:rFonts w:ascii="Verdana" w:hAnsi="Verdana"/>
          <w:b/>
          <w:color w:val="0043C8"/>
        </w:rPr>
      </w:pPr>
    </w:p>
    <w:p w:rsidR="00122EF5" w:rsidRDefault="00122EF5" w:rsidP="00122EF5">
      <w:pPr>
        <w:rPr>
          <w:rFonts w:ascii="Verdana" w:hAnsi="Verdana"/>
          <w:b/>
          <w:color w:val="0043C8"/>
        </w:rPr>
      </w:pPr>
      <w:r w:rsidRPr="00122EF5">
        <w:rPr>
          <w:rFonts w:ascii="Verdana" w:hAnsi="Verdana"/>
          <w:b/>
          <w:color w:val="0043C8"/>
        </w:rPr>
        <w:t xml:space="preserve">Job </w:t>
      </w:r>
      <w:r w:rsidR="004103BE">
        <w:rPr>
          <w:rFonts w:ascii="Verdana" w:hAnsi="Verdana"/>
          <w:b/>
          <w:color w:val="0043C8"/>
        </w:rPr>
        <w:t>S</w:t>
      </w:r>
      <w:r w:rsidRPr="00122EF5">
        <w:rPr>
          <w:rFonts w:ascii="Verdana" w:hAnsi="Verdana"/>
          <w:b/>
          <w:color w:val="0043C8"/>
        </w:rPr>
        <w:t xml:space="preserve">pecific </w:t>
      </w:r>
      <w:r w:rsidR="004103BE">
        <w:rPr>
          <w:rFonts w:ascii="Verdana" w:hAnsi="Verdana"/>
          <w:b/>
          <w:color w:val="0043C8"/>
        </w:rPr>
        <w:t>C</w:t>
      </w:r>
      <w:r w:rsidRPr="00122EF5">
        <w:rPr>
          <w:rFonts w:ascii="Verdana" w:hAnsi="Verdana"/>
          <w:b/>
          <w:color w:val="0043C8"/>
        </w:rPr>
        <w:t>ompetencies</w:t>
      </w:r>
    </w:p>
    <w:p w:rsidR="004103BE" w:rsidRPr="00122EF5" w:rsidRDefault="004103BE" w:rsidP="00122EF5">
      <w:pPr>
        <w:rPr>
          <w:rFonts w:ascii="Verdana" w:hAnsi="Verdana"/>
          <w:b/>
          <w:color w:val="0043C8"/>
        </w:rPr>
      </w:pPr>
    </w:p>
    <w:p w:rsidR="00724F22" w:rsidRPr="00122EF5" w:rsidRDefault="00554D65" w:rsidP="00724F22">
      <w:pPr>
        <w:pStyle w:val="BlockText"/>
        <w:spacing w:line="360" w:lineRule="auto"/>
        <w:ind w:left="-567" w:right="-765" w:firstLine="567"/>
        <w:rPr>
          <w:rFonts w:ascii="Book Antiqua" w:hAnsi="Book Antiqua"/>
          <w:b/>
          <w:color w:val="0043C8"/>
          <w:sz w:val="22"/>
        </w:rPr>
      </w:pPr>
      <w:r w:rsidRPr="00122EF5">
        <w:rPr>
          <w:rFonts w:ascii="Book Antiqua" w:hAnsi="Book Antiqua"/>
          <w:b/>
          <w:color w:val="0043C8"/>
          <w:sz w:val="22"/>
        </w:rPr>
        <w:t>R</w:t>
      </w:r>
      <w:r w:rsidR="00542568" w:rsidRPr="00122EF5">
        <w:rPr>
          <w:rFonts w:ascii="Book Antiqua" w:hAnsi="Book Antiqua"/>
          <w:b/>
          <w:color w:val="0043C8"/>
          <w:sz w:val="22"/>
        </w:rPr>
        <w:t>ELEVANT EXPERIENCE</w:t>
      </w:r>
      <w:r w:rsidR="00724F22" w:rsidRPr="00122EF5">
        <w:rPr>
          <w:rFonts w:ascii="Book Antiqua" w:hAnsi="Book Antiqua"/>
          <w:b/>
          <w:color w:val="0043C8"/>
          <w:sz w:val="22"/>
        </w:rPr>
        <w:t xml:space="preserve"> - RANGE AND DEPTH:</w:t>
      </w:r>
    </w:p>
    <w:p w:rsidR="003407DF" w:rsidRPr="00122EF5" w:rsidRDefault="003407DF" w:rsidP="003407DF">
      <w:pPr>
        <w:pStyle w:val="BodyText3"/>
        <w:jc w:val="both"/>
        <w:rPr>
          <w:rFonts w:ascii="Book Antiqua" w:hAnsi="Book Antiqua"/>
          <w:b/>
          <w:bCs/>
          <w:color w:val="0043C8"/>
          <w:sz w:val="28"/>
          <w:szCs w:val="28"/>
          <w:u w:val="single"/>
        </w:rPr>
      </w:pPr>
      <w:r w:rsidRPr="00122EF5">
        <w:rPr>
          <w:rFonts w:ascii="Verdana" w:hAnsi="Verdana"/>
          <w:bCs/>
          <w:color w:val="0043C8"/>
          <w:sz w:val="22"/>
          <w:szCs w:val="22"/>
        </w:rPr>
        <w:t>In the spaces below, briefly describe what you consider to be a good example of demonstrating your ability in each of the skill areas set-out hereunder. A summary definition of each of skill area is provided for your information</w:t>
      </w:r>
      <w:r w:rsidR="00644A42" w:rsidRPr="00122EF5">
        <w:rPr>
          <w:rFonts w:ascii="Verdana" w:hAnsi="Verdana"/>
          <w:bCs/>
          <w:color w:val="0043C8"/>
          <w:sz w:val="22"/>
          <w:szCs w:val="22"/>
        </w:rPr>
        <w:t xml:space="preserve"> and in that regard, </w:t>
      </w:r>
      <w:r w:rsidR="00644A42" w:rsidRPr="00122EF5">
        <w:rPr>
          <w:rFonts w:ascii="Verdana" w:hAnsi="Verdana"/>
          <w:b/>
          <w:bCs/>
          <w:color w:val="0043C8"/>
          <w:sz w:val="24"/>
          <w:szCs w:val="24"/>
          <w:u w:val="single"/>
        </w:rPr>
        <w:t>Candidates</w:t>
      </w:r>
      <w:r w:rsidR="003B4212" w:rsidRPr="00122EF5">
        <w:rPr>
          <w:rFonts w:ascii="Verdana" w:hAnsi="Verdana"/>
          <w:b/>
          <w:bCs/>
          <w:color w:val="0043C8"/>
          <w:sz w:val="24"/>
          <w:szCs w:val="24"/>
          <w:u w:val="single"/>
        </w:rPr>
        <w:t xml:space="preserve"> should refer to the description of these competencies </w:t>
      </w:r>
      <w:r w:rsidR="003247C8" w:rsidRPr="00122EF5">
        <w:rPr>
          <w:rFonts w:ascii="Verdana" w:hAnsi="Verdana"/>
          <w:b/>
          <w:bCs/>
          <w:color w:val="0043C8"/>
          <w:sz w:val="24"/>
          <w:szCs w:val="24"/>
          <w:u w:val="single"/>
        </w:rPr>
        <w:t xml:space="preserve">contained </w:t>
      </w:r>
      <w:r w:rsidR="003B4212" w:rsidRPr="00122EF5">
        <w:rPr>
          <w:rFonts w:ascii="Verdana" w:hAnsi="Verdana"/>
          <w:b/>
          <w:bCs/>
          <w:color w:val="0043C8"/>
          <w:sz w:val="24"/>
          <w:szCs w:val="24"/>
          <w:u w:val="single"/>
        </w:rPr>
        <w:t>in the Information Booklet</w:t>
      </w:r>
      <w:r w:rsidR="003247C8" w:rsidRPr="00122EF5">
        <w:rPr>
          <w:rFonts w:ascii="Verdana" w:hAnsi="Verdana"/>
          <w:b/>
          <w:bCs/>
          <w:color w:val="0043C8"/>
          <w:sz w:val="24"/>
          <w:szCs w:val="24"/>
          <w:u w:val="single"/>
        </w:rPr>
        <w:t xml:space="preserve"> </w:t>
      </w:r>
      <w:r w:rsidR="00644A42" w:rsidRPr="00122EF5">
        <w:rPr>
          <w:rFonts w:ascii="Verdana" w:hAnsi="Verdana"/>
          <w:b/>
          <w:bCs/>
          <w:color w:val="0043C8"/>
          <w:sz w:val="24"/>
          <w:szCs w:val="24"/>
          <w:u w:val="single"/>
        </w:rPr>
        <w:t xml:space="preserve">(Page 13) </w:t>
      </w:r>
      <w:r w:rsidR="003247C8" w:rsidRPr="00122EF5">
        <w:rPr>
          <w:rFonts w:ascii="Verdana" w:hAnsi="Verdana"/>
          <w:b/>
          <w:bCs/>
          <w:color w:val="0043C8"/>
          <w:sz w:val="24"/>
          <w:szCs w:val="24"/>
          <w:u w:val="single"/>
        </w:rPr>
        <w:t>pertaining to this post</w:t>
      </w:r>
      <w:r w:rsidR="003B4212" w:rsidRPr="00122EF5">
        <w:rPr>
          <w:rFonts w:ascii="Verdana" w:hAnsi="Verdana"/>
          <w:b/>
          <w:bCs/>
          <w:color w:val="0043C8"/>
          <w:sz w:val="24"/>
          <w:szCs w:val="24"/>
          <w:u w:val="single"/>
        </w:rPr>
        <w:t>.</w:t>
      </w:r>
    </w:p>
    <w:p w:rsidR="003407DF" w:rsidRPr="00122EF5" w:rsidRDefault="00704DA3" w:rsidP="003407DF">
      <w:pPr>
        <w:pStyle w:val="BodyText3"/>
        <w:jc w:val="both"/>
        <w:rPr>
          <w:rFonts w:ascii="Verdana" w:hAnsi="Verdana"/>
          <w:bCs/>
          <w:color w:val="0043C8"/>
          <w:sz w:val="22"/>
          <w:szCs w:val="22"/>
        </w:rPr>
      </w:pPr>
      <w:r w:rsidRPr="00122EF5">
        <w:rPr>
          <w:rFonts w:ascii="Verdana" w:hAnsi="Verdana"/>
          <w:bCs/>
          <w:color w:val="0043C8"/>
          <w:sz w:val="22"/>
          <w:szCs w:val="22"/>
        </w:rPr>
        <w:t>Shortlisting may apply based on the information supplied on application forms and the requirements of the position.</w:t>
      </w:r>
    </w:p>
    <w:p w:rsidR="001816B4" w:rsidRDefault="00CC293B" w:rsidP="003407DF">
      <w:pPr>
        <w:pStyle w:val="BodyText3"/>
        <w:jc w:val="both"/>
        <w:rPr>
          <w:rFonts w:ascii="Book Antiqua" w:hAnsi="Book Antiqua"/>
          <w:b/>
          <w:bCs/>
          <w:color w:val="0043C8"/>
          <w:sz w:val="28"/>
          <w:szCs w:val="28"/>
        </w:rPr>
      </w:pPr>
      <w:r w:rsidRPr="00122EF5">
        <w:rPr>
          <w:rFonts w:ascii="Verdana" w:hAnsi="Verdana"/>
          <w:bCs/>
          <w:color w:val="0043C8"/>
          <w:sz w:val="22"/>
          <w:szCs w:val="22"/>
        </w:rPr>
        <w:t>Candidates called for interview will be assessed on the following competencie</w:t>
      </w:r>
      <w:r w:rsidR="00AD2FC2" w:rsidRPr="00122EF5">
        <w:rPr>
          <w:rFonts w:ascii="Verdana" w:hAnsi="Verdana"/>
          <w:bCs/>
          <w:color w:val="0043C8"/>
          <w:sz w:val="22"/>
          <w:szCs w:val="22"/>
        </w:rPr>
        <w:t>s</w:t>
      </w:r>
      <w:r w:rsidR="0016305A" w:rsidRPr="00122EF5">
        <w:rPr>
          <w:rFonts w:ascii="Book Antiqua" w:hAnsi="Book Antiqua"/>
          <w:bCs/>
          <w:color w:val="0043C8"/>
          <w:sz w:val="28"/>
          <w:szCs w:val="28"/>
        </w:rPr>
        <w:t xml:space="preserve"> </w:t>
      </w:r>
      <w:r w:rsidR="0016305A" w:rsidRPr="00122EF5">
        <w:rPr>
          <w:rFonts w:ascii="Book Antiqua" w:hAnsi="Book Antiqua"/>
          <w:b/>
          <w:bCs/>
          <w:color w:val="0043C8"/>
          <w:sz w:val="28"/>
          <w:szCs w:val="28"/>
          <w:u w:val="single"/>
        </w:rPr>
        <w:t>in addition to</w:t>
      </w:r>
      <w:r w:rsidR="0016305A" w:rsidRPr="00122EF5">
        <w:rPr>
          <w:rFonts w:ascii="Book Antiqua" w:hAnsi="Book Antiqua"/>
          <w:b/>
          <w:bCs/>
          <w:color w:val="0043C8"/>
          <w:sz w:val="28"/>
          <w:szCs w:val="28"/>
        </w:rPr>
        <w:t xml:space="preserve"> Local Government Knowledge and understanding</w:t>
      </w:r>
      <w:r w:rsidRPr="00122EF5">
        <w:rPr>
          <w:rFonts w:ascii="Book Antiqua" w:hAnsi="Book Antiqua"/>
          <w:b/>
          <w:bCs/>
          <w:color w:val="0043C8"/>
          <w:sz w:val="28"/>
          <w:szCs w:val="28"/>
        </w:rPr>
        <w:t>.</w:t>
      </w:r>
      <w:r w:rsidR="001816B4" w:rsidRPr="00122EF5">
        <w:rPr>
          <w:rFonts w:ascii="Book Antiqua" w:hAnsi="Book Antiqua"/>
          <w:b/>
          <w:bCs/>
          <w:color w:val="0043C8"/>
          <w:sz w:val="28"/>
          <w:szCs w:val="28"/>
        </w:rPr>
        <w:t xml:space="preserve"> </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93"/>
      </w:tblGrid>
      <w:tr w:rsidR="003407DF" w:rsidRPr="00724F22" w:rsidTr="00841EC1">
        <w:trPr>
          <w:trHeight w:val="956"/>
        </w:trPr>
        <w:tc>
          <w:tcPr>
            <w:tcW w:w="5000" w:type="pct"/>
            <w:tcBorders>
              <w:top w:val="double" w:sz="4" w:space="0" w:color="000000"/>
              <w:left w:val="double" w:sz="4" w:space="0" w:color="000000"/>
              <w:bottom w:val="single" w:sz="4" w:space="0" w:color="000000"/>
              <w:right w:val="double" w:sz="4" w:space="0" w:color="000000"/>
            </w:tcBorders>
            <w:shd w:val="clear" w:color="auto" w:fill="C5F0FF"/>
            <w:tcMar>
              <w:left w:w="93" w:type="dxa"/>
            </w:tcMar>
          </w:tcPr>
          <w:p w:rsidR="000600C5" w:rsidRPr="00213A8C" w:rsidRDefault="009E317C" w:rsidP="00841EC1">
            <w:pPr>
              <w:pStyle w:val="BodyText2"/>
              <w:widowControl/>
              <w:numPr>
                <w:ilvl w:val="0"/>
                <w:numId w:val="23"/>
              </w:numPr>
              <w:tabs>
                <w:tab w:val="left" w:pos="360"/>
              </w:tabs>
              <w:suppressAutoHyphens w:val="0"/>
              <w:ind w:left="0" w:firstLine="0"/>
              <w:jc w:val="left"/>
              <w:rPr>
                <w:rFonts w:ascii="Verdana" w:hAnsi="Verdana" w:cs="Arial"/>
                <w:bCs/>
                <w:i w:val="0"/>
                <w:color w:val="0043C8"/>
                <w:sz w:val="22"/>
                <w:szCs w:val="22"/>
              </w:rPr>
            </w:pPr>
            <w:r w:rsidRPr="00213A8C">
              <w:rPr>
                <w:rFonts w:ascii="Verdana" w:hAnsi="Verdana" w:cs="Arial"/>
                <w:bCs/>
                <w:i w:val="0"/>
                <w:color w:val="0043C8"/>
                <w:sz w:val="22"/>
                <w:szCs w:val="22"/>
              </w:rPr>
              <w:t xml:space="preserve"> </w:t>
            </w:r>
            <w:r w:rsidR="003407DF" w:rsidRPr="00213A8C">
              <w:rPr>
                <w:rFonts w:ascii="Verdana" w:hAnsi="Verdana" w:cs="Arial"/>
                <w:bCs/>
                <w:i w:val="0"/>
                <w:color w:val="0043C8"/>
                <w:sz w:val="22"/>
                <w:szCs w:val="22"/>
              </w:rPr>
              <w:t xml:space="preserve"> </w:t>
            </w:r>
            <w:r w:rsidR="003B4212" w:rsidRPr="00213A8C">
              <w:rPr>
                <w:rFonts w:ascii="Verdana" w:hAnsi="Verdana" w:cs="Arial"/>
                <w:bCs/>
                <w:i w:val="0"/>
                <w:color w:val="0043C8"/>
                <w:sz w:val="22"/>
                <w:szCs w:val="22"/>
              </w:rPr>
              <w:t>Customer Service and Communication Skills</w:t>
            </w:r>
          </w:p>
          <w:p w:rsidR="003B4212" w:rsidRPr="00213A8C" w:rsidRDefault="003B4212" w:rsidP="00841EC1">
            <w:pPr>
              <w:widowControl/>
              <w:suppressAutoHyphens w:val="0"/>
              <w:rPr>
                <w:rFonts w:ascii="Verdana" w:hAnsi="Verdana"/>
                <w:noProof/>
                <w:color w:val="0043C8"/>
                <w:sz w:val="22"/>
                <w:szCs w:val="22"/>
                <w:lang w:eastAsia="zh-TW"/>
              </w:rPr>
            </w:pPr>
          </w:p>
          <w:p w:rsidR="009E317C" w:rsidRPr="00213A8C" w:rsidRDefault="003B4212" w:rsidP="00841EC1">
            <w:pPr>
              <w:widowControl/>
              <w:suppressAutoHyphens w:val="0"/>
              <w:rPr>
                <w:rFonts w:ascii="Verdana" w:hAnsi="Verdana"/>
                <w:noProof/>
                <w:color w:val="0043C8"/>
                <w:sz w:val="22"/>
                <w:szCs w:val="22"/>
                <w:lang w:eastAsia="zh-TW"/>
              </w:rPr>
            </w:pPr>
            <w:r w:rsidRPr="00213A8C">
              <w:rPr>
                <w:rFonts w:ascii="Verdana" w:hAnsi="Verdana"/>
                <w:noProof/>
                <w:color w:val="0043C8"/>
                <w:sz w:val="22"/>
                <w:szCs w:val="22"/>
                <w:lang w:eastAsia="zh-TW"/>
              </w:rPr>
              <w:t>Please provide a brief summary (</w:t>
            </w:r>
            <w:r w:rsidRPr="00213A8C">
              <w:rPr>
                <w:rFonts w:ascii="Verdana" w:hAnsi="Verdana"/>
                <w:b/>
                <w:noProof/>
                <w:color w:val="0043C8"/>
                <w:sz w:val="22"/>
                <w:szCs w:val="22"/>
                <w:lang w:eastAsia="zh-TW"/>
              </w:rPr>
              <w:t>no more than 300 words</w:t>
            </w:r>
            <w:r w:rsidRPr="00213A8C">
              <w:rPr>
                <w:rFonts w:ascii="Verdana" w:hAnsi="Verdana"/>
                <w:noProof/>
                <w:color w:val="0043C8"/>
                <w:sz w:val="22"/>
                <w:szCs w:val="22"/>
                <w:lang w:eastAsia="zh-TW"/>
              </w:rPr>
              <w:t>) of particular experience or aspects of your career which demonstrate your ability in the area of customer service and communiction skill.</w:t>
            </w:r>
          </w:p>
          <w:p w:rsidR="003407DF" w:rsidRPr="003B4212" w:rsidRDefault="001816B4" w:rsidP="00841EC1">
            <w:pPr>
              <w:pStyle w:val="BodyText2"/>
              <w:jc w:val="left"/>
              <w:rPr>
                <w:i w:val="0"/>
                <w:color w:val="000000"/>
                <w:sz w:val="22"/>
              </w:rPr>
            </w:pPr>
            <w:r w:rsidRPr="00122EF5">
              <w:rPr>
                <w:i w:val="0"/>
                <w:color w:val="0043C8"/>
                <w:sz w:val="22"/>
              </w:rPr>
              <w:t xml:space="preserve"> </w:t>
            </w:r>
          </w:p>
        </w:tc>
      </w:tr>
      <w:tr w:rsidR="003407DF" w:rsidRPr="00841EC1" w:rsidTr="00841EC1">
        <w:trPr>
          <w:trHeight w:val="3538"/>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841EC1" w:rsidRPr="00841EC1" w:rsidRDefault="00841EC1" w:rsidP="00841EC1">
            <w:pPr>
              <w:tabs>
                <w:tab w:val="left" w:pos="508"/>
              </w:tabs>
              <w:rPr>
                <w:rFonts w:ascii="Book Antiqua" w:hAnsi="Book Antiqua"/>
                <w:b/>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DA6463" w:rsidRPr="00841EC1" w:rsidRDefault="00DA6463" w:rsidP="00841EC1">
            <w:pPr>
              <w:tabs>
                <w:tab w:val="left" w:pos="508"/>
              </w:tabs>
              <w:rPr>
                <w:rFonts w:ascii="Book Antiqua" w:hAnsi="Book Antiqua"/>
                <w:bCs/>
              </w:rPr>
            </w:pPr>
          </w:p>
          <w:p w:rsidR="001816B4" w:rsidRPr="00841EC1" w:rsidRDefault="001816B4" w:rsidP="00841EC1">
            <w:pPr>
              <w:tabs>
                <w:tab w:val="left" w:pos="508"/>
              </w:tabs>
              <w:rPr>
                <w:rFonts w:ascii="Book Antiqua" w:hAnsi="Book Antiqua"/>
                <w:bCs/>
              </w:rPr>
            </w:pPr>
          </w:p>
          <w:p w:rsidR="001816B4" w:rsidRPr="00841EC1" w:rsidRDefault="001816B4" w:rsidP="00841EC1">
            <w:pPr>
              <w:tabs>
                <w:tab w:val="left" w:pos="508"/>
              </w:tabs>
              <w:rPr>
                <w:rFonts w:ascii="Book Antiqua" w:hAnsi="Book Antiqua"/>
                <w:bCs/>
              </w:rPr>
            </w:pPr>
          </w:p>
          <w:p w:rsidR="00554D65" w:rsidRPr="00841EC1" w:rsidRDefault="00554D65" w:rsidP="00841EC1">
            <w:pPr>
              <w:tabs>
                <w:tab w:val="left" w:pos="508"/>
              </w:tabs>
              <w:rPr>
                <w:rFonts w:ascii="Book Antiqua" w:hAnsi="Book Antiqua"/>
                <w:bCs/>
              </w:rPr>
            </w:pPr>
          </w:p>
          <w:p w:rsidR="00C05542" w:rsidRPr="00841EC1" w:rsidRDefault="00C05542" w:rsidP="00841EC1">
            <w:pPr>
              <w:tabs>
                <w:tab w:val="left" w:pos="508"/>
              </w:tabs>
              <w:rPr>
                <w:rFonts w:ascii="Book Antiqua" w:hAnsi="Book Antiqua"/>
                <w:bCs/>
              </w:rPr>
            </w:pPr>
          </w:p>
          <w:p w:rsidR="00554D65" w:rsidRPr="00841EC1" w:rsidRDefault="00554D65" w:rsidP="00841EC1">
            <w:pPr>
              <w:tabs>
                <w:tab w:val="left" w:pos="508"/>
              </w:tabs>
              <w:rPr>
                <w:rFonts w:ascii="Book Antiqua" w:hAnsi="Book Antiqua"/>
                <w:bCs/>
              </w:rPr>
            </w:pPr>
          </w:p>
          <w:p w:rsidR="003407DF" w:rsidRPr="00841EC1" w:rsidRDefault="003407DF"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Pr="00841EC1" w:rsidRDefault="00841EC1" w:rsidP="00841EC1">
            <w:pPr>
              <w:tabs>
                <w:tab w:val="left" w:pos="508"/>
              </w:tabs>
              <w:rPr>
                <w:rFonts w:ascii="Book Antiqua" w:hAnsi="Book Antiqua"/>
                <w:bCs/>
              </w:rPr>
            </w:pPr>
          </w:p>
          <w:p w:rsidR="00841EC1" w:rsidRDefault="00841EC1"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Default="00167A3C" w:rsidP="00841EC1">
            <w:pPr>
              <w:tabs>
                <w:tab w:val="left" w:pos="508"/>
              </w:tabs>
              <w:rPr>
                <w:rFonts w:ascii="Book Antiqua" w:hAnsi="Book Antiqua"/>
                <w:b/>
                <w:bCs/>
              </w:rPr>
            </w:pPr>
          </w:p>
          <w:p w:rsidR="00167A3C" w:rsidRPr="00841EC1" w:rsidRDefault="00167A3C" w:rsidP="00841EC1">
            <w:pPr>
              <w:tabs>
                <w:tab w:val="left" w:pos="508"/>
              </w:tabs>
              <w:rPr>
                <w:rFonts w:ascii="Book Antiqua" w:hAnsi="Book Antiqua"/>
                <w:b/>
                <w:bCs/>
              </w:rPr>
            </w:pPr>
          </w:p>
        </w:tc>
      </w:tr>
    </w:tbl>
    <w:p w:rsidR="00841EC1" w:rsidRPr="00841EC1" w:rsidRDefault="00841EC1">
      <w:r w:rsidRPr="00841EC1">
        <w:rPr>
          <w:b/>
          <w:i/>
        </w:rPr>
        <w:lastRenderedPageBreak/>
        <w:br w:type="page"/>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93"/>
      </w:tblGrid>
      <w:tr w:rsidR="003407DF" w:rsidRPr="00724F22" w:rsidTr="00841EC1">
        <w:trPr>
          <w:trHeight w:val="956"/>
        </w:trPr>
        <w:tc>
          <w:tcPr>
            <w:tcW w:w="5000" w:type="pct"/>
            <w:tcBorders>
              <w:top w:val="single" w:sz="4" w:space="0" w:color="000000"/>
              <w:left w:val="double" w:sz="4" w:space="0" w:color="000000"/>
              <w:bottom w:val="single" w:sz="4" w:space="0" w:color="000000"/>
              <w:right w:val="double" w:sz="4" w:space="0" w:color="000000"/>
            </w:tcBorders>
            <w:shd w:val="clear" w:color="auto" w:fill="C5F0FF"/>
            <w:tcMar>
              <w:left w:w="93" w:type="dxa"/>
            </w:tcMar>
          </w:tcPr>
          <w:p w:rsidR="000600C5" w:rsidRPr="00213A8C" w:rsidRDefault="009E317C" w:rsidP="009E317C">
            <w:pPr>
              <w:pStyle w:val="BodyText2"/>
              <w:numPr>
                <w:ilvl w:val="0"/>
                <w:numId w:val="23"/>
              </w:numPr>
              <w:spacing w:before="120"/>
              <w:ind w:right="176"/>
              <w:jc w:val="both"/>
              <w:rPr>
                <w:rFonts w:ascii="Verdana" w:hAnsi="Verdana" w:cs="Arial"/>
                <w:bCs/>
                <w:i w:val="0"/>
                <w:color w:val="0043C8"/>
                <w:sz w:val="22"/>
                <w:szCs w:val="22"/>
              </w:rPr>
            </w:pPr>
            <w:r w:rsidRPr="00213A8C">
              <w:rPr>
                <w:rFonts w:ascii="Verdana" w:hAnsi="Verdana" w:cs="Arial"/>
                <w:bCs/>
                <w:i w:val="0"/>
                <w:color w:val="0043C8"/>
                <w:sz w:val="22"/>
                <w:szCs w:val="22"/>
              </w:rPr>
              <w:lastRenderedPageBreak/>
              <w:t xml:space="preserve"> </w:t>
            </w:r>
            <w:r w:rsidR="003B4212" w:rsidRPr="00213A8C">
              <w:rPr>
                <w:rFonts w:ascii="Verdana" w:hAnsi="Verdana" w:cs="Arial"/>
                <w:bCs/>
                <w:i w:val="0"/>
                <w:color w:val="0043C8"/>
                <w:sz w:val="22"/>
                <w:szCs w:val="22"/>
              </w:rPr>
              <w:t>Team Work</w:t>
            </w:r>
          </w:p>
          <w:p w:rsidR="003B4212" w:rsidRPr="00213A8C" w:rsidRDefault="003B4212" w:rsidP="003B4212">
            <w:pPr>
              <w:widowControl/>
              <w:suppressAutoHyphens w:val="0"/>
              <w:rPr>
                <w:rFonts w:ascii="Verdana" w:hAnsi="Verdana"/>
                <w:noProof/>
                <w:color w:val="0043C8"/>
                <w:sz w:val="22"/>
                <w:szCs w:val="22"/>
                <w:lang w:eastAsia="zh-TW"/>
              </w:rPr>
            </w:pPr>
          </w:p>
          <w:p w:rsidR="003B4212" w:rsidRPr="00213A8C" w:rsidRDefault="003B4212" w:rsidP="003B4212">
            <w:pPr>
              <w:widowControl/>
              <w:suppressAutoHyphens w:val="0"/>
              <w:rPr>
                <w:rFonts w:ascii="Verdana" w:hAnsi="Verdana"/>
                <w:noProof/>
                <w:color w:val="0043C8"/>
                <w:sz w:val="22"/>
                <w:szCs w:val="22"/>
                <w:lang w:eastAsia="zh-TW"/>
              </w:rPr>
            </w:pPr>
            <w:r w:rsidRPr="00213A8C">
              <w:rPr>
                <w:rFonts w:ascii="Verdana" w:hAnsi="Verdana"/>
                <w:noProof/>
                <w:color w:val="0043C8"/>
                <w:sz w:val="22"/>
                <w:szCs w:val="22"/>
                <w:lang w:eastAsia="zh-TW"/>
              </w:rPr>
              <w:t>Please provide a brief summary (</w:t>
            </w:r>
            <w:r w:rsidRPr="00213A8C">
              <w:rPr>
                <w:rFonts w:ascii="Verdana" w:hAnsi="Verdana"/>
                <w:b/>
                <w:noProof/>
                <w:color w:val="0043C8"/>
                <w:sz w:val="22"/>
                <w:szCs w:val="22"/>
                <w:lang w:eastAsia="zh-TW"/>
              </w:rPr>
              <w:t>no more than 300 words</w:t>
            </w:r>
            <w:r w:rsidRPr="00213A8C">
              <w:rPr>
                <w:rFonts w:ascii="Verdana" w:hAnsi="Verdana"/>
                <w:noProof/>
                <w:color w:val="0043C8"/>
                <w:sz w:val="22"/>
                <w:szCs w:val="22"/>
                <w:lang w:eastAsia="zh-TW"/>
              </w:rPr>
              <w:t>) of particular experience or aspects of your career which demonstrate your ability in the area of Team Work.</w:t>
            </w:r>
          </w:p>
          <w:p w:rsidR="003407DF" w:rsidRPr="00724F22" w:rsidRDefault="003407DF" w:rsidP="000600C5">
            <w:pPr>
              <w:ind w:left="49"/>
              <w:jc w:val="both"/>
              <w:rPr>
                <w:rFonts w:ascii="Book Antiqua" w:hAnsi="Book Antiqua"/>
                <w:i/>
                <w:iCs/>
                <w:color w:val="000000"/>
                <w:sz w:val="18"/>
                <w:szCs w:val="18"/>
              </w:rPr>
            </w:pPr>
          </w:p>
        </w:tc>
      </w:tr>
      <w:tr w:rsidR="003407DF" w:rsidRPr="00841EC1" w:rsidTr="00841EC1">
        <w:trPr>
          <w:trHeight w:val="4675"/>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841EC1" w:rsidRDefault="003407DF" w:rsidP="003407DF">
            <w:pPr>
              <w:tabs>
                <w:tab w:val="left" w:pos="360"/>
              </w:tabs>
              <w:ind w:right="173"/>
              <w:rPr>
                <w:rFonts w:ascii="Book Antiqua" w:hAnsi="Book Antiqua"/>
                <w:u w:val="single"/>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0600C5" w:rsidRPr="00841EC1" w:rsidRDefault="000600C5"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3407DF" w:rsidRPr="00841EC1" w:rsidRDefault="003407DF" w:rsidP="003407DF">
            <w:pPr>
              <w:tabs>
                <w:tab w:val="left" w:pos="360"/>
              </w:tabs>
              <w:ind w:right="173"/>
              <w:rPr>
                <w:rFonts w:ascii="Book Antiqua" w:hAnsi="Book Antiqua"/>
              </w:rPr>
            </w:pPr>
          </w:p>
          <w:p w:rsidR="00644A42" w:rsidRPr="00841EC1" w:rsidRDefault="00644A42" w:rsidP="003407DF">
            <w:pPr>
              <w:tabs>
                <w:tab w:val="left" w:pos="360"/>
              </w:tabs>
              <w:ind w:right="173"/>
              <w:rPr>
                <w:rFonts w:ascii="Book Antiqua" w:hAnsi="Book Antiqua"/>
              </w:rPr>
            </w:pPr>
          </w:p>
          <w:p w:rsidR="00554D65" w:rsidRPr="00841EC1" w:rsidRDefault="00554D65" w:rsidP="003407DF">
            <w:pPr>
              <w:tabs>
                <w:tab w:val="left" w:pos="360"/>
              </w:tabs>
              <w:ind w:right="173"/>
              <w:rPr>
                <w:rFonts w:ascii="Book Antiqua" w:hAnsi="Book Antiqua"/>
              </w:rPr>
            </w:pPr>
          </w:p>
          <w:p w:rsidR="00554D65" w:rsidRPr="00841EC1" w:rsidRDefault="00554D65" w:rsidP="003407DF">
            <w:pPr>
              <w:tabs>
                <w:tab w:val="left" w:pos="360"/>
              </w:tabs>
              <w:ind w:right="173"/>
              <w:rPr>
                <w:rFonts w:ascii="Book Antiqua" w:hAnsi="Book Antiqua"/>
              </w:rPr>
            </w:pPr>
          </w:p>
          <w:p w:rsidR="00554D65" w:rsidRPr="00841EC1" w:rsidRDefault="00554D65" w:rsidP="003407DF">
            <w:pPr>
              <w:tabs>
                <w:tab w:val="left" w:pos="360"/>
              </w:tabs>
              <w:ind w:right="173"/>
              <w:rPr>
                <w:rFonts w:ascii="Book Antiqua" w:hAnsi="Book Antiqua"/>
              </w:rPr>
            </w:pPr>
          </w:p>
          <w:p w:rsidR="003407DF" w:rsidRPr="00841EC1" w:rsidRDefault="003407DF" w:rsidP="00724F22">
            <w:pPr>
              <w:tabs>
                <w:tab w:val="left" w:pos="360"/>
              </w:tabs>
              <w:ind w:right="173"/>
              <w:rPr>
                <w:rFonts w:ascii="Book Antiqua" w:hAnsi="Book Antiqua"/>
                <w:u w:val="single"/>
              </w:rPr>
            </w:pPr>
          </w:p>
        </w:tc>
      </w:tr>
    </w:tbl>
    <w:p w:rsidR="00841EC1" w:rsidRPr="00841EC1" w:rsidRDefault="00841EC1" w:rsidP="003407DF">
      <w:pPr>
        <w:tabs>
          <w:tab w:val="left" w:pos="360"/>
        </w:tabs>
        <w:rPr>
          <w:rFonts w:ascii="Book Antiqua" w:hAnsi="Book Antiqua"/>
          <w:b/>
          <w:u w:val="single"/>
        </w:rPr>
      </w:pPr>
    </w:p>
    <w:tbl>
      <w:tblPr>
        <w:tblW w:w="5000" w:type="pct"/>
        <w:tblBorders>
          <w:top w:val="single" w:sz="4" w:space="0" w:color="000000"/>
          <w:left w:val="single" w:sz="4" w:space="0" w:color="000000"/>
          <w:bottom w:val="single" w:sz="4" w:space="0" w:color="000000"/>
          <w:right w:val="single" w:sz="4" w:space="0" w:color="000000"/>
        </w:tblBorders>
        <w:shd w:val="clear" w:color="auto" w:fill="FFFFFF" w:themeFill="background1"/>
        <w:tblCellMar>
          <w:left w:w="93" w:type="dxa"/>
        </w:tblCellMar>
        <w:tblLook w:val="0000" w:firstRow="0" w:lastRow="0" w:firstColumn="0" w:lastColumn="0" w:noHBand="0" w:noVBand="0"/>
      </w:tblPr>
      <w:tblGrid>
        <w:gridCol w:w="9893"/>
      </w:tblGrid>
      <w:tr w:rsidR="003407DF" w:rsidRPr="00841EC1" w:rsidTr="00841EC1">
        <w:trPr>
          <w:trHeight w:val="956"/>
        </w:trPr>
        <w:tc>
          <w:tcPr>
            <w:tcW w:w="5000" w:type="pct"/>
            <w:tcBorders>
              <w:top w:val="double" w:sz="4" w:space="0" w:color="000000"/>
              <w:left w:val="double" w:sz="4" w:space="0" w:color="000000"/>
              <w:bottom w:val="double" w:sz="4" w:space="0" w:color="000000"/>
              <w:right w:val="double" w:sz="4" w:space="0" w:color="000000"/>
            </w:tcBorders>
            <w:shd w:val="clear" w:color="auto" w:fill="C5F0FF"/>
            <w:tcMar>
              <w:left w:w="93" w:type="dxa"/>
            </w:tcMar>
          </w:tcPr>
          <w:p w:rsidR="000600C5" w:rsidRPr="00841EC1" w:rsidRDefault="003B4212" w:rsidP="00167A3C">
            <w:pPr>
              <w:pStyle w:val="BodyText2"/>
              <w:numPr>
                <w:ilvl w:val="0"/>
                <w:numId w:val="23"/>
              </w:numPr>
              <w:spacing w:before="120"/>
              <w:ind w:left="474" w:hanging="425"/>
              <w:jc w:val="both"/>
              <w:rPr>
                <w:rFonts w:ascii="Verdana" w:hAnsi="Verdana" w:cs="Arial"/>
                <w:bCs/>
                <w:i w:val="0"/>
                <w:color w:val="0043C8"/>
                <w:sz w:val="22"/>
                <w:szCs w:val="22"/>
                <w:u w:val="single"/>
              </w:rPr>
            </w:pPr>
            <w:r w:rsidRPr="00841EC1">
              <w:rPr>
                <w:rFonts w:ascii="Verdana" w:hAnsi="Verdana" w:cs="Arial"/>
                <w:bCs/>
                <w:i w:val="0"/>
                <w:color w:val="0043C8"/>
                <w:sz w:val="22"/>
                <w:szCs w:val="22"/>
                <w:u w:val="single"/>
              </w:rPr>
              <w:lastRenderedPageBreak/>
              <w:t>Personal Effectiveness</w:t>
            </w:r>
          </w:p>
          <w:p w:rsidR="003407DF" w:rsidRPr="00841EC1" w:rsidRDefault="003B4212" w:rsidP="00167A3C">
            <w:pPr>
              <w:jc w:val="both"/>
              <w:rPr>
                <w:rFonts w:ascii="Verdana" w:hAnsi="Verdana"/>
                <w:i/>
                <w:color w:val="0043C8"/>
                <w:sz w:val="22"/>
                <w:szCs w:val="22"/>
                <w:u w:val="single"/>
              </w:rPr>
            </w:pPr>
            <w:r w:rsidRPr="00841EC1">
              <w:rPr>
                <w:rFonts w:ascii="Verdana" w:hAnsi="Verdana"/>
                <w:i/>
                <w:color w:val="0043C8"/>
                <w:sz w:val="22"/>
                <w:szCs w:val="22"/>
                <w:u w:val="single"/>
              </w:rPr>
              <w:t xml:space="preserve"> </w:t>
            </w:r>
          </w:p>
          <w:p w:rsidR="003B4212" w:rsidRPr="00841EC1" w:rsidRDefault="003B4212" w:rsidP="00167A3C">
            <w:pPr>
              <w:widowControl/>
              <w:suppressAutoHyphens w:val="0"/>
              <w:rPr>
                <w:rFonts w:ascii="Verdana" w:hAnsi="Verdana"/>
                <w:noProof/>
                <w:color w:val="0043C8"/>
                <w:sz w:val="22"/>
                <w:szCs w:val="22"/>
                <w:u w:val="single"/>
                <w:lang w:eastAsia="zh-TW"/>
              </w:rPr>
            </w:pPr>
            <w:r w:rsidRPr="00841EC1">
              <w:rPr>
                <w:rFonts w:ascii="Verdana" w:hAnsi="Verdana"/>
                <w:noProof/>
                <w:color w:val="0043C8"/>
                <w:sz w:val="22"/>
                <w:szCs w:val="22"/>
                <w:u w:val="single"/>
                <w:lang w:eastAsia="zh-TW"/>
              </w:rPr>
              <w:t>Please provide a brief summary (</w:t>
            </w:r>
            <w:r w:rsidRPr="00841EC1">
              <w:rPr>
                <w:rFonts w:ascii="Verdana" w:hAnsi="Verdana"/>
                <w:b/>
                <w:noProof/>
                <w:color w:val="0043C8"/>
                <w:sz w:val="22"/>
                <w:szCs w:val="22"/>
                <w:u w:val="single"/>
                <w:lang w:eastAsia="zh-TW"/>
              </w:rPr>
              <w:t>no more than 300 words</w:t>
            </w:r>
            <w:r w:rsidRPr="00841EC1">
              <w:rPr>
                <w:rFonts w:ascii="Verdana" w:hAnsi="Verdana"/>
                <w:noProof/>
                <w:color w:val="0043C8"/>
                <w:sz w:val="22"/>
                <w:szCs w:val="22"/>
                <w:u w:val="single"/>
                <w:lang w:eastAsia="zh-TW"/>
              </w:rPr>
              <w:t>) of particular experience or aspects of your career which demonstrate your personal effectiveness.</w:t>
            </w:r>
          </w:p>
          <w:p w:rsidR="003B4212" w:rsidRPr="00841EC1" w:rsidRDefault="003B4212" w:rsidP="00167A3C">
            <w:pPr>
              <w:jc w:val="both"/>
              <w:rPr>
                <w:rFonts w:ascii="Book Antiqua" w:hAnsi="Book Antiqua"/>
                <w:i/>
                <w:color w:val="000000"/>
                <w:sz w:val="16"/>
                <w:szCs w:val="16"/>
                <w:u w:val="single"/>
              </w:rPr>
            </w:pPr>
          </w:p>
        </w:tc>
      </w:tr>
      <w:tr w:rsidR="003407DF" w:rsidRPr="00841EC1" w:rsidTr="00841EC1">
        <w:trPr>
          <w:trHeight w:val="11897"/>
        </w:trPr>
        <w:tc>
          <w:tcPr>
            <w:tcW w:w="5000" w:type="pct"/>
            <w:tcBorders>
              <w:top w:val="double" w:sz="4" w:space="0" w:color="000000"/>
              <w:bottom w:val="double" w:sz="4" w:space="0" w:color="000000"/>
            </w:tcBorders>
            <w:shd w:val="clear" w:color="auto" w:fill="FFFFFF" w:themeFill="background1"/>
            <w:tcMar>
              <w:left w:w="93" w:type="dxa"/>
            </w:tcMar>
          </w:tcPr>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1816B4" w:rsidRPr="00841EC1" w:rsidRDefault="001816B4"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rPr>
            </w:pPr>
          </w:p>
          <w:p w:rsidR="003407DF" w:rsidRPr="00841EC1" w:rsidRDefault="003407DF" w:rsidP="00167A3C">
            <w:pPr>
              <w:spacing w:before="60" w:after="60"/>
              <w:rPr>
                <w:rFonts w:ascii="Book Antiqua" w:hAnsi="Book Antiqua"/>
                <w:u w:val="single"/>
              </w:rPr>
            </w:pPr>
          </w:p>
        </w:tc>
      </w:tr>
    </w:tbl>
    <w:p w:rsidR="000600C5" w:rsidRDefault="000600C5" w:rsidP="003407DF">
      <w:pPr>
        <w:pStyle w:val="BlockText"/>
        <w:ind w:left="0" w:right="-1"/>
        <w:rPr>
          <w:rFonts w:ascii="Book Antiqua" w:hAnsi="Book Antiqua"/>
          <w:b/>
          <w:sz w:val="22"/>
        </w:rPr>
      </w:pPr>
    </w:p>
    <w:p w:rsidR="00665367" w:rsidRDefault="00665367" w:rsidP="00665367">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E</w:t>
      </w:r>
    </w:p>
    <w:p w:rsidR="00665367" w:rsidRDefault="00665367" w:rsidP="003407DF">
      <w:pPr>
        <w:pStyle w:val="BlockText"/>
        <w:ind w:left="0" w:right="-1"/>
        <w:rPr>
          <w:rFonts w:ascii="Book Antiqua" w:hAnsi="Book Antiqua"/>
          <w:b/>
          <w:color w:val="0043C8"/>
          <w:sz w:val="22"/>
        </w:rPr>
      </w:pPr>
    </w:p>
    <w:p w:rsidR="00D17D5F" w:rsidRPr="00213A8C" w:rsidRDefault="00D17D5F" w:rsidP="003407DF">
      <w:pPr>
        <w:pStyle w:val="BlockText"/>
        <w:ind w:left="0" w:right="-1"/>
        <w:rPr>
          <w:rFonts w:ascii="Verdana" w:hAnsi="Verdana"/>
          <w:color w:val="0043C8"/>
          <w:sz w:val="22"/>
          <w:szCs w:val="22"/>
        </w:rPr>
      </w:pPr>
      <w:r w:rsidRPr="00213A8C">
        <w:rPr>
          <w:rFonts w:ascii="Verdana" w:hAnsi="Verdana"/>
          <w:b/>
          <w:color w:val="0043C8"/>
          <w:sz w:val="22"/>
        </w:rPr>
        <w:t>Please indicate any particular experience and/or achievements you hold which you consider relevant to your application for this position</w:t>
      </w:r>
      <w:r w:rsidR="00554D65" w:rsidRPr="00213A8C">
        <w:rPr>
          <w:rFonts w:ascii="Verdana" w:hAnsi="Verdana"/>
          <w:b/>
          <w:color w:val="0043C8"/>
          <w:sz w:val="22"/>
        </w:rPr>
        <w:t xml:space="preserve"> </w:t>
      </w:r>
      <w:r w:rsidR="00554D65" w:rsidRPr="00213A8C">
        <w:rPr>
          <w:rFonts w:ascii="Verdana" w:hAnsi="Verdana"/>
          <w:b/>
          <w:color w:val="0043C8"/>
          <w:sz w:val="22"/>
          <w:szCs w:val="22"/>
        </w:rPr>
        <w:t>(maximum 300 words</w:t>
      </w:r>
      <w:r w:rsidR="00554D65" w:rsidRPr="00213A8C">
        <w:rPr>
          <w:rFonts w:ascii="Verdana" w:hAnsi="Verdana"/>
          <w:color w:val="0043C8"/>
          <w:sz w:val="22"/>
          <w:szCs w:val="22"/>
        </w:rPr>
        <w:t>).</w:t>
      </w:r>
    </w:p>
    <w:p w:rsidR="00665367" w:rsidRPr="00665367" w:rsidRDefault="00665367" w:rsidP="003407DF">
      <w:pPr>
        <w:pStyle w:val="BlockText"/>
        <w:ind w:left="0" w:right="-1"/>
        <w:rPr>
          <w:rFonts w:ascii="Book Antiqua" w:hAnsi="Book Antiqua"/>
          <w:b/>
          <w:color w:val="0043C8"/>
          <w:sz w:val="22"/>
        </w:rPr>
      </w:pPr>
    </w:p>
    <w:tbl>
      <w:tblPr>
        <w:tblW w:w="10065" w:type="dxa"/>
        <w:tblInd w:w="108" w:type="dxa"/>
        <w:tblLayout w:type="fixed"/>
        <w:tblLook w:val="0000" w:firstRow="0" w:lastRow="0" w:firstColumn="0" w:lastColumn="0" w:noHBand="0" w:noVBand="0"/>
      </w:tblPr>
      <w:tblGrid>
        <w:gridCol w:w="10065"/>
      </w:tblGrid>
      <w:tr w:rsidR="00D17D5F" w:rsidRPr="00724F22" w:rsidTr="004103BE">
        <w:trPr>
          <w:trHeight w:val="11917"/>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841EC1" w:rsidRDefault="00D17D5F" w:rsidP="00AB5B18">
            <w:pPr>
              <w:pStyle w:val="BlockText"/>
              <w:snapToGrid w:val="0"/>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bookmarkStart w:id="0" w:name="_GoBack"/>
            <w:bookmarkEnd w:id="0"/>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D17D5F" w:rsidRPr="00841EC1" w:rsidRDefault="00D17D5F" w:rsidP="00AB5B18">
            <w:pPr>
              <w:pStyle w:val="BlockText"/>
              <w:spacing w:line="360" w:lineRule="auto"/>
              <w:ind w:left="0" w:right="0"/>
              <w:rPr>
                <w:rFonts w:ascii="Book Antiqua" w:hAnsi="Book Antiqua"/>
              </w:rPr>
            </w:pPr>
          </w:p>
          <w:p w:rsidR="00841EC1" w:rsidRPr="00841EC1" w:rsidRDefault="00841EC1" w:rsidP="00AB5B18">
            <w:pPr>
              <w:pStyle w:val="BlockText"/>
              <w:spacing w:line="360" w:lineRule="auto"/>
              <w:ind w:left="0" w:right="0"/>
              <w:rPr>
                <w:rFonts w:ascii="Book Antiqua" w:hAnsi="Book Antiqua"/>
              </w:rPr>
            </w:pPr>
          </w:p>
        </w:tc>
      </w:tr>
    </w:tbl>
    <w:p w:rsidR="00665367" w:rsidRDefault="00665367" w:rsidP="00F61ACF">
      <w:pPr>
        <w:rPr>
          <w:rFonts w:ascii="Verdana" w:hAnsi="Verdana"/>
          <w:b/>
          <w:color w:val="0070C0"/>
          <w:sz w:val="28"/>
          <w:szCs w:val="28"/>
          <w:highlight w:val="yellow"/>
        </w:rPr>
      </w:pPr>
    </w:p>
    <w:p w:rsidR="00F61ACF" w:rsidRDefault="00F61ACF" w:rsidP="00F61ACF">
      <w:pPr>
        <w:rPr>
          <w:rFonts w:ascii="Verdana" w:hAnsi="Verdana"/>
          <w:b/>
          <w:color w:val="0070C0"/>
          <w:sz w:val="28"/>
          <w:szCs w:val="28"/>
        </w:rPr>
      </w:pPr>
      <w:r w:rsidRPr="00665367">
        <w:rPr>
          <w:rFonts w:ascii="Verdana" w:hAnsi="Verdana"/>
          <w:b/>
          <w:color w:val="0070C0"/>
          <w:sz w:val="28"/>
          <w:szCs w:val="28"/>
        </w:rPr>
        <w:lastRenderedPageBreak/>
        <w:t>Section F</w:t>
      </w:r>
    </w:p>
    <w:p w:rsidR="00F61ACF" w:rsidRDefault="00F61ACF" w:rsidP="00873925">
      <w:pPr>
        <w:pStyle w:val="BlockText"/>
        <w:ind w:left="-567" w:right="-765"/>
        <w:rPr>
          <w:rFonts w:ascii="Book Antiqua" w:hAnsi="Book Antiqua"/>
          <w:b/>
          <w:sz w:val="22"/>
        </w:rPr>
      </w:pPr>
    </w:p>
    <w:p w:rsidR="00F61ACF" w:rsidRDefault="00F61ACF" w:rsidP="00873925">
      <w:pPr>
        <w:pStyle w:val="BlockText"/>
        <w:ind w:left="-567" w:right="-765"/>
        <w:rPr>
          <w:rFonts w:ascii="Book Antiqua" w:hAnsi="Book Antiqua"/>
          <w:b/>
          <w:sz w:val="22"/>
        </w:rPr>
      </w:pPr>
    </w:p>
    <w:p w:rsidR="00D17D5F" w:rsidRPr="00213A8C" w:rsidRDefault="00D17D5F" w:rsidP="00DA6463">
      <w:pPr>
        <w:pStyle w:val="BlockText"/>
        <w:ind w:left="-567" w:right="-765" w:firstLine="567"/>
        <w:rPr>
          <w:rFonts w:ascii="Verdana" w:hAnsi="Verdana"/>
          <w:b/>
          <w:color w:val="0043C8"/>
          <w:sz w:val="20"/>
          <w:szCs w:val="20"/>
        </w:rPr>
      </w:pPr>
      <w:r w:rsidRPr="00213A8C">
        <w:rPr>
          <w:rFonts w:ascii="Verdana" w:hAnsi="Verdana"/>
          <w:b/>
          <w:color w:val="0043C8"/>
          <w:sz w:val="20"/>
          <w:szCs w:val="20"/>
        </w:rPr>
        <w:t>REFERENCES:</w:t>
      </w:r>
    </w:p>
    <w:p w:rsidR="00665367" w:rsidRPr="004103BE" w:rsidRDefault="00665367" w:rsidP="00873925">
      <w:pPr>
        <w:pStyle w:val="BlockText"/>
        <w:ind w:left="-567" w:right="-765"/>
        <w:rPr>
          <w:rFonts w:ascii="Verdana" w:hAnsi="Verdana"/>
          <w:b/>
          <w:color w:val="0043C8"/>
          <w:sz w:val="22"/>
          <w:szCs w:val="22"/>
        </w:rPr>
      </w:pPr>
    </w:p>
    <w:p w:rsidR="00D17D5F" w:rsidRPr="004103BE" w:rsidRDefault="00D17D5F" w:rsidP="00DA6463">
      <w:pPr>
        <w:pStyle w:val="BlockText"/>
        <w:ind w:left="0" w:right="-143"/>
        <w:rPr>
          <w:rFonts w:ascii="Verdana" w:hAnsi="Verdana"/>
          <w:color w:val="0043C8"/>
          <w:sz w:val="22"/>
          <w:szCs w:val="22"/>
        </w:rPr>
      </w:pPr>
      <w:r w:rsidRPr="004103BE">
        <w:rPr>
          <w:rFonts w:ascii="Verdana" w:hAnsi="Verdana"/>
          <w:color w:val="0043C8"/>
          <w:sz w:val="22"/>
          <w:szCs w:val="22"/>
        </w:rPr>
        <w:t xml:space="preserve">Please name two responsible persons, as referees, to whom you are well known but not related (at least one of the referees should be an existing or former employer).  </w:t>
      </w:r>
      <w:r w:rsidR="004877BB" w:rsidRPr="004103BE">
        <w:rPr>
          <w:rFonts w:ascii="Verdana" w:hAnsi="Verdana"/>
          <w:color w:val="0043C8"/>
          <w:sz w:val="22"/>
          <w:szCs w:val="22"/>
        </w:rPr>
        <w:t>Tipperary County</w:t>
      </w:r>
      <w:r w:rsidRPr="004103BE">
        <w:rPr>
          <w:rFonts w:ascii="Verdana" w:hAnsi="Verdana"/>
          <w:color w:val="0043C8"/>
          <w:sz w:val="22"/>
          <w:szCs w:val="22"/>
        </w:rPr>
        <w:t xml:space="preserve"> Council will assume permission to contact referees unless the applicant has stated otherwise.</w:t>
      </w:r>
    </w:p>
    <w:p w:rsidR="00665367" w:rsidRPr="00213A8C" w:rsidRDefault="00665367" w:rsidP="00873925">
      <w:pPr>
        <w:pStyle w:val="BlockText"/>
        <w:ind w:left="-567" w:right="-143"/>
        <w:rPr>
          <w:rFonts w:ascii="Verdana" w:hAnsi="Verdana"/>
          <w:color w:val="0043C8"/>
          <w:sz w:val="20"/>
          <w:szCs w:val="20"/>
        </w:rPr>
      </w:pPr>
    </w:p>
    <w:p w:rsidR="00665367" w:rsidRPr="00213A8C" w:rsidRDefault="00665367" w:rsidP="00873925">
      <w:pPr>
        <w:pStyle w:val="BlockText"/>
        <w:ind w:left="-567" w:right="-143"/>
        <w:rPr>
          <w:rFonts w:ascii="Verdana" w:hAnsi="Verdana"/>
          <w:color w:val="0043C8"/>
          <w:sz w:val="20"/>
          <w:szCs w:val="20"/>
        </w:rPr>
      </w:pPr>
    </w:p>
    <w:p w:rsidR="00873925" w:rsidRPr="00213A8C" w:rsidRDefault="00873925" w:rsidP="00873925">
      <w:pPr>
        <w:pStyle w:val="BlockText"/>
        <w:ind w:left="-567" w:right="-765"/>
        <w:rPr>
          <w:rFonts w:ascii="Verdana" w:hAnsi="Verdana"/>
          <w:sz w:val="20"/>
          <w:szCs w:val="20"/>
        </w:rPr>
      </w:pPr>
    </w:p>
    <w:p w:rsidR="00D17D5F" w:rsidRDefault="00D17D5F" w:rsidP="00C738BB">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Name: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 xml:space="preserve"> </w:t>
      </w:r>
      <w:r w:rsidR="0008533E">
        <w:rPr>
          <w:rFonts w:ascii="Verdana" w:hAnsi="Verdana"/>
          <w:color w:val="0043C8"/>
          <w:sz w:val="20"/>
          <w:szCs w:val="20"/>
        </w:rPr>
        <w:tab/>
      </w:r>
      <w:r w:rsidRPr="00213A8C">
        <w:rPr>
          <w:rFonts w:ascii="Verdana" w:hAnsi="Verdana"/>
          <w:color w:val="0043C8"/>
          <w:sz w:val="20"/>
          <w:szCs w:val="20"/>
        </w:rPr>
        <w:t xml:space="preserve">Name: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______</w:t>
      </w:r>
    </w:p>
    <w:p w:rsidR="00C738BB" w:rsidRPr="00213A8C" w:rsidRDefault="00C738BB" w:rsidP="00C738BB">
      <w:pPr>
        <w:pStyle w:val="BlockText"/>
        <w:spacing w:line="360" w:lineRule="auto"/>
        <w:ind w:left="-567" w:right="-765" w:firstLine="567"/>
        <w:rPr>
          <w:rFonts w:ascii="Verdana" w:hAnsi="Verdana"/>
          <w:b/>
          <w:color w:val="0043C8"/>
          <w:sz w:val="20"/>
          <w:szCs w:val="20"/>
          <w:u w:val="single"/>
        </w:rPr>
      </w:pPr>
    </w:p>
    <w:p w:rsidR="0008533E" w:rsidRDefault="00D17D5F" w:rsidP="0008533E">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Address: </w:t>
      </w:r>
      <w:r w:rsidRPr="00213A8C">
        <w:rPr>
          <w:rFonts w:ascii="Verdana" w:hAnsi="Verdana"/>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C738BB">
        <w:rPr>
          <w:rFonts w:ascii="Verdana" w:hAnsi="Verdana"/>
          <w:b/>
          <w:color w:val="0043C8"/>
          <w:sz w:val="20"/>
          <w:szCs w:val="20"/>
          <w:u w:val="single"/>
        </w:rPr>
        <w:tab/>
      </w:r>
      <w:r w:rsidR="00873925" w:rsidRPr="00213A8C">
        <w:rPr>
          <w:rFonts w:ascii="Verdana" w:hAnsi="Verdana"/>
          <w:color w:val="0043C8"/>
          <w:sz w:val="20"/>
          <w:szCs w:val="20"/>
        </w:rPr>
        <w:tab/>
      </w:r>
      <w:r w:rsidRPr="00213A8C">
        <w:rPr>
          <w:rFonts w:ascii="Verdana" w:hAnsi="Verdana"/>
          <w:color w:val="0043C8"/>
          <w:sz w:val="20"/>
          <w:szCs w:val="20"/>
        </w:rPr>
        <w:t xml:space="preserve">Address: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______</w:t>
      </w:r>
    </w:p>
    <w:p w:rsidR="0008533E" w:rsidRDefault="0008533E" w:rsidP="0008533E">
      <w:pPr>
        <w:pStyle w:val="BlockText"/>
        <w:spacing w:line="360" w:lineRule="auto"/>
        <w:ind w:left="-567" w:right="-765" w:firstLine="567"/>
        <w:rPr>
          <w:rFonts w:ascii="Verdana" w:hAnsi="Verdana"/>
          <w:b/>
          <w:color w:val="0043C8"/>
          <w:sz w:val="20"/>
          <w:szCs w:val="20"/>
        </w:rPr>
      </w:pPr>
    </w:p>
    <w:p w:rsidR="002643F0" w:rsidRPr="00213A8C" w:rsidRDefault="00C738BB" w:rsidP="0008533E">
      <w:pPr>
        <w:pStyle w:val="BlockText"/>
        <w:spacing w:line="360" w:lineRule="auto"/>
        <w:ind w:left="-567" w:right="-765" w:firstLine="567"/>
        <w:rPr>
          <w:rFonts w:ascii="Verdana" w:hAnsi="Verdana"/>
          <w:b/>
          <w:color w:val="0043C8"/>
          <w:sz w:val="20"/>
          <w:szCs w:val="20"/>
          <w:u w:val="single"/>
        </w:rPr>
      </w:pPr>
      <w:r>
        <w:rPr>
          <w:rFonts w:ascii="Verdana" w:hAnsi="Verdana"/>
          <w:b/>
          <w:color w:val="0043C8"/>
          <w:sz w:val="20"/>
          <w:szCs w:val="20"/>
        </w:rPr>
        <w:t>__</w:t>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Pr>
          <w:rFonts w:ascii="Verdana" w:hAnsi="Verdana"/>
          <w:b/>
          <w:color w:val="0043C8"/>
          <w:sz w:val="20"/>
          <w:szCs w:val="20"/>
          <w:u w:val="single"/>
        </w:rPr>
        <w:tab/>
      </w:r>
      <w:r w:rsidR="0008533E">
        <w:rPr>
          <w:rFonts w:ascii="Verdana" w:hAnsi="Verdana"/>
          <w:color w:val="0043C8"/>
          <w:sz w:val="20"/>
          <w:szCs w:val="20"/>
        </w:rPr>
        <w:tab/>
      </w:r>
      <w:r>
        <w:rPr>
          <w:rFonts w:ascii="Verdana" w:hAnsi="Verdana"/>
          <w:b/>
          <w:color w:val="0043C8"/>
          <w:sz w:val="20"/>
          <w:szCs w:val="20"/>
          <w:u w:val="single"/>
        </w:rPr>
        <w:t>___________________</w:t>
      </w:r>
      <w:r w:rsidR="0008533E">
        <w:rPr>
          <w:rFonts w:ascii="Verdana" w:hAnsi="Verdana"/>
          <w:b/>
          <w:color w:val="0043C8"/>
          <w:sz w:val="20"/>
          <w:szCs w:val="20"/>
          <w:u w:val="single"/>
        </w:rPr>
        <w:t>____________</w:t>
      </w:r>
    </w:p>
    <w:p w:rsidR="00C738BB" w:rsidRDefault="00C738BB" w:rsidP="00873925">
      <w:pPr>
        <w:pStyle w:val="BlockText"/>
        <w:spacing w:line="360" w:lineRule="auto"/>
        <w:ind w:left="-567" w:right="-765"/>
        <w:rPr>
          <w:rFonts w:ascii="Verdana" w:hAnsi="Verdana"/>
          <w:color w:val="0043C8"/>
          <w:sz w:val="20"/>
          <w:szCs w:val="20"/>
        </w:rPr>
      </w:pPr>
    </w:p>
    <w:p w:rsidR="00D17D5F" w:rsidRDefault="00D17D5F" w:rsidP="00B41E0F">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Occupation: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2643F0" w:rsidRPr="00213A8C">
        <w:rPr>
          <w:rFonts w:ascii="Verdana" w:hAnsi="Verdana"/>
          <w:b/>
          <w:color w:val="0043C8"/>
          <w:sz w:val="20"/>
          <w:szCs w:val="20"/>
          <w:u w:val="single"/>
        </w:rPr>
        <w:tab/>
      </w:r>
      <w:r w:rsidRPr="00213A8C">
        <w:rPr>
          <w:rFonts w:ascii="Verdana" w:hAnsi="Verdana"/>
          <w:color w:val="0043C8"/>
          <w:sz w:val="20"/>
          <w:szCs w:val="20"/>
        </w:rPr>
        <w:tab/>
        <w:t xml:space="preserve">Occupation: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C738BB">
        <w:rPr>
          <w:rFonts w:ascii="Verdana" w:hAnsi="Verdana"/>
          <w:b/>
          <w:color w:val="0043C8"/>
          <w:sz w:val="20"/>
          <w:szCs w:val="20"/>
          <w:u w:val="single"/>
        </w:rPr>
        <w:tab/>
      </w:r>
      <w:r w:rsidR="0008533E">
        <w:rPr>
          <w:rFonts w:ascii="Verdana" w:hAnsi="Verdana"/>
          <w:b/>
          <w:color w:val="0043C8"/>
          <w:sz w:val="20"/>
          <w:szCs w:val="20"/>
          <w:u w:val="single"/>
        </w:rPr>
        <w:t>_____</w:t>
      </w:r>
    </w:p>
    <w:p w:rsidR="00C738BB" w:rsidRPr="00213A8C" w:rsidRDefault="00C738BB" w:rsidP="00873925">
      <w:pPr>
        <w:pStyle w:val="BlockText"/>
        <w:spacing w:line="360" w:lineRule="auto"/>
        <w:ind w:left="-567" w:right="-765"/>
        <w:rPr>
          <w:rFonts w:ascii="Verdana" w:hAnsi="Verdana"/>
          <w:b/>
          <w:color w:val="0043C8"/>
          <w:sz w:val="20"/>
          <w:szCs w:val="20"/>
          <w:u w:val="single"/>
        </w:rPr>
      </w:pPr>
    </w:p>
    <w:p w:rsidR="00D17D5F" w:rsidRPr="00213A8C" w:rsidRDefault="00D17D5F" w:rsidP="00B41E0F">
      <w:pPr>
        <w:pStyle w:val="BlockText"/>
        <w:spacing w:line="360" w:lineRule="auto"/>
        <w:ind w:left="-567" w:right="-765" w:firstLine="567"/>
        <w:rPr>
          <w:rFonts w:ascii="Verdana" w:hAnsi="Verdana"/>
          <w:b/>
          <w:color w:val="0043C8"/>
          <w:sz w:val="20"/>
          <w:szCs w:val="20"/>
          <w:u w:val="single"/>
        </w:rPr>
      </w:pPr>
      <w:r w:rsidRPr="00213A8C">
        <w:rPr>
          <w:rFonts w:ascii="Verdana" w:hAnsi="Verdana"/>
          <w:color w:val="0043C8"/>
          <w:sz w:val="20"/>
          <w:szCs w:val="20"/>
        </w:rPr>
        <w:t xml:space="preserve">Tel. No.: </w:t>
      </w:r>
      <w:r w:rsidRPr="00213A8C">
        <w:rPr>
          <w:rFonts w:ascii="Verdana" w:hAnsi="Verdana"/>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873925" w:rsidRPr="00213A8C">
        <w:rPr>
          <w:rFonts w:ascii="Verdana" w:hAnsi="Verdana"/>
          <w:color w:val="0043C8"/>
          <w:sz w:val="20"/>
          <w:szCs w:val="20"/>
        </w:rPr>
        <w:tab/>
      </w:r>
      <w:r w:rsidRPr="00213A8C">
        <w:rPr>
          <w:rFonts w:ascii="Verdana" w:hAnsi="Verdana"/>
          <w:color w:val="0043C8"/>
          <w:sz w:val="20"/>
          <w:szCs w:val="20"/>
        </w:rPr>
        <w:t xml:space="preserve">Tel. No.: </w:t>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Pr="00213A8C">
        <w:rPr>
          <w:rFonts w:ascii="Verdana" w:hAnsi="Verdana"/>
          <w:b/>
          <w:color w:val="0043C8"/>
          <w:sz w:val="20"/>
          <w:szCs w:val="20"/>
          <w:u w:val="single"/>
        </w:rPr>
        <w:tab/>
      </w:r>
      <w:r w:rsidR="0008533E">
        <w:rPr>
          <w:rFonts w:ascii="Verdana" w:hAnsi="Verdana"/>
          <w:b/>
          <w:color w:val="0043C8"/>
          <w:sz w:val="20"/>
          <w:szCs w:val="20"/>
          <w:u w:val="single"/>
        </w:rPr>
        <w:t>_____</w:t>
      </w:r>
    </w:p>
    <w:p w:rsidR="00873925" w:rsidRPr="00213A8C" w:rsidRDefault="00873925" w:rsidP="00873925">
      <w:pPr>
        <w:pStyle w:val="BlockText"/>
        <w:spacing w:line="360" w:lineRule="auto"/>
        <w:ind w:left="-567" w:right="-765"/>
        <w:rPr>
          <w:rFonts w:ascii="Verdana" w:hAnsi="Verdana"/>
          <w:b/>
          <w:color w:val="0043C8"/>
          <w:sz w:val="20"/>
          <w:szCs w:val="20"/>
        </w:rPr>
      </w:pPr>
    </w:p>
    <w:p w:rsidR="00665367" w:rsidRPr="00213A8C" w:rsidRDefault="00665367" w:rsidP="00D52F4A">
      <w:pPr>
        <w:rPr>
          <w:rFonts w:ascii="Verdana" w:hAnsi="Verdana"/>
          <w:color w:val="0043C8"/>
          <w:sz w:val="20"/>
          <w:szCs w:val="20"/>
        </w:rPr>
      </w:pPr>
    </w:p>
    <w:p w:rsidR="00665367" w:rsidRPr="00213A8C" w:rsidRDefault="00665367" w:rsidP="00D52F4A">
      <w:pPr>
        <w:rPr>
          <w:rFonts w:ascii="Verdana" w:hAnsi="Verdana"/>
          <w:color w:val="0043C8"/>
          <w:sz w:val="20"/>
          <w:szCs w:val="20"/>
        </w:rPr>
      </w:pPr>
    </w:p>
    <w:p w:rsidR="00D52F4A" w:rsidRPr="00213A8C" w:rsidRDefault="00D52F4A" w:rsidP="00DA6463">
      <w:pPr>
        <w:rPr>
          <w:rFonts w:ascii="Verdana" w:eastAsiaTheme="minorHAnsi" w:hAnsi="Verdana" w:cs="Times New Roman"/>
          <w:color w:val="0043C8"/>
          <w:kern w:val="0"/>
          <w:sz w:val="20"/>
          <w:szCs w:val="20"/>
          <w:lang w:eastAsia="en-IE" w:bidi="ar-SA"/>
        </w:rPr>
      </w:pPr>
      <w:r w:rsidRPr="00213A8C">
        <w:rPr>
          <w:rFonts w:ascii="Verdana" w:hAnsi="Verdana"/>
          <w:color w:val="0043C8"/>
          <w:sz w:val="20"/>
          <w:szCs w:val="20"/>
        </w:rPr>
        <w:t xml:space="preserve">Do you have any objection to Tipperary County Council contacting your past/or present employers?   </w:t>
      </w:r>
    </w:p>
    <w:p w:rsidR="00D52F4A" w:rsidRPr="00665367" w:rsidRDefault="00D52F4A" w:rsidP="00D52F4A">
      <w:pPr>
        <w:rPr>
          <w:rFonts w:ascii="Book Antiqua" w:hAnsi="Book Antiqua"/>
          <w:color w:val="0043C8"/>
          <w:sz w:val="20"/>
          <w:szCs w:val="20"/>
        </w:rPr>
      </w:pPr>
    </w:p>
    <w:p w:rsidR="00D52F4A" w:rsidRPr="00665367" w:rsidRDefault="00D52F4A" w:rsidP="00D52F4A">
      <w:pPr>
        <w:rPr>
          <w:rFonts w:ascii="Book Antiqua" w:hAnsi="Book Antiqua"/>
          <w:color w:val="0043C8"/>
          <w:sz w:val="20"/>
          <w:szCs w:val="20"/>
        </w:rPr>
      </w:pPr>
      <w:r w:rsidRPr="00665367">
        <w:rPr>
          <w:rFonts w:ascii="Book Antiqua" w:hAnsi="Book Antiqua"/>
          <w:noProof/>
          <w:color w:val="0043C8"/>
          <w:sz w:val="20"/>
          <w:szCs w:val="20"/>
          <w:lang w:val="en-IE"/>
        </w:rPr>
        <w:drawing>
          <wp:anchor distT="0" distB="0" distL="114300" distR="114300" simplePos="0" relativeHeight="251664384" behindDoc="0" locked="0" layoutInCell="0" allowOverlap="1" wp14:anchorId="589A41C7" wp14:editId="30DA4264">
            <wp:simplePos x="0" y="0"/>
            <wp:positionH relativeFrom="column">
              <wp:posOffset>4866005</wp:posOffset>
            </wp:positionH>
            <wp:positionV relativeFrom="paragraph">
              <wp:posOffset>86995</wp:posOffset>
            </wp:positionV>
            <wp:extent cx="466725" cy="238125"/>
            <wp:effectExtent l="0" t="0" r="9525" b="952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r w:rsidRPr="00665367">
        <w:rPr>
          <w:rFonts w:ascii="Book Antiqua" w:hAnsi="Book Antiqua"/>
          <w:noProof/>
          <w:color w:val="0043C8"/>
          <w:sz w:val="20"/>
          <w:szCs w:val="20"/>
          <w:lang w:val="en-IE"/>
        </w:rPr>
        <w:drawing>
          <wp:anchor distT="0" distB="0" distL="114300" distR="114300" simplePos="0" relativeHeight="251665408" behindDoc="0" locked="0" layoutInCell="0" allowOverlap="1" wp14:anchorId="4031BAAA" wp14:editId="4ED2D869">
            <wp:simplePos x="0" y="0"/>
            <wp:positionH relativeFrom="column">
              <wp:posOffset>3608705</wp:posOffset>
            </wp:positionH>
            <wp:positionV relativeFrom="paragraph">
              <wp:posOffset>86995</wp:posOffset>
            </wp:positionV>
            <wp:extent cx="466725" cy="238125"/>
            <wp:effectExtent l="0" t="0" r="9525"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pic:spPr>
                </pic:pic>
              </a:graphicData>
            </a:graphic>
            <wp14:sizeRelH relativeFrom="page">
              <wp14:pctWidth>0</wp14:pctWidth>
            </wp14:sizeRelH>
            <wp14:sizeRelV relativeFrom="page">
              <wp14:pctHeight>0</wp14:pctHeight>
            </wp14:sizeRelV>
          </wp:anchor>
        </w:drawing>
      </w:r>
    </w:p>
    <w:p w:rsidR="00D52F4A" w:rsidRPr="00665367" w:rsidRDefault="00D52F4A" w:rsidP="00D52F4A">
      <w:pPr>
        <w:rPr>
          <w:rFonts w:ascii="Book Antiqua" w:hAnsi="Book Antiqua"/>
          <w:color w:val="0043C8"/>
          <w:sz w:val="20"/>
          <w:szCs w:val="20"/>
        </w:rPr>
      </w:pPr>
      <w:r w:rsidRPr="00665367">
        <w:rPr>
          <w:rFonts w:ascii="Book Antiqua" w:hAnsi="Book Antiqua"/>
          <w:color w:val="0043C8"/>
          <w:sz w:val="20"/>
          <w:szCs w:val="20"/>
        </w:rPr>
        <w:t>                                                                </w:t>
      </w:r>
      <w:r w:rsidRPr="00665367">
        <w:rPr>
          <w:rFonts w:ascii="Book Antiqua" w:hAnsi="Book Antiqua"/>
          <w:color w:val="0043C8"/>
          <w:sz w:val="20"/>
          <w:szCs w:val="20"/>
        </w:rPr>
        <w:tab/>
      </w:r>
      <w:r w:rsidRPr="00665367">
        <w:rPr>
          <w:rFonts w:ascii="Book Antiqua" w:hAnsi="Book Antiqua"/>
          <w:color w:val="0043C8"/>
          <w:sz w:val="20"/>
          <w:szCs w:val="20"/>
        </w:rPr>
        <w:tab/>
      </w:r>
      <w:r w:rsidRPr="00665367">
        <w:rPr>
          <w:rFonts w:ascii="Book Antiqua" w:hAnsi="Book Antiqua"/>
          <w:color w:val="0043C8"/>
          <w:sz w:val="20"/>
          <w:szCs w:val="20"/>
        </w:rPr>
        <w:tab/>
        <w:t>  Yes                       </w:t>
      </w:r>
      <w:r w:rsidRPr="00665367">
        <w:rPr>
          <w:rFonts w:ascii="Book Antiqua" w:hAnsi="Book Antiqua"/>
          <w:color w:val="0043C8"/>
          <w:sz w:val="20"/>
          <w:szCs w:val="20"/>
        </w:rPr>
        <w:tab/>
        <w:t>  No</w:t>
      </w:r>
    </w:p>
    <w:p w:rsidR="00D52F4A" w:rsidRDefault="00D52F4A" w:rsidP="00873925">
      <w:pPr>
        <w:pStyle w:val="BlockText"/>
        <w:spacing w:line="360" w:lineRule="auto"/>
        <w:ind w:left="-567" w:right="-765"/>
        <w:rPr>
          <w:rFonts w:ascii="Book Antiqua" w:hAnsi="Book Antiqua"/>
          <w:b/>
          <w:color w:val="0043C8"/>
          <w:sz w:val="20"/>
        </w:rPr>
      </w:pPr>
    </w:p>
    <w:p w:rsidR="00665367" w:rsidRDefault="00665367" w:rsidP="00873925">
      <w:pPr>
        <w:pStyle w:val="BlockText"/>
        <w:spacing w:line="360" w:lineRule="auto"/>
        <w:ind w:left="-567" w:right="-765"/>
        <w:rPr>
          <w:rFonts w:ascii="Book Antiqua" w:hAnsi="Book Antiqua"/>
          <w:b/>
          <w:color w:val="0043C8"/>
          <w:sz w:val="20"/>
        </w:rPr>
      </w:pPr>
    </w:p>
    <w:p w:rsidR="00665367" w:rsidRDefault="00665367" w:rsidP="00873925">
      <w:pPr>
        <w:pStyle w:val="BlockText"/>
        <w:spacing w:line="360" w:lineRule="auto"/>
        <w:ind w:left="-567" w:right="-765"/>
        <w:rPr>
          <w:rFonts w:ascii="Book Antiqua" w:hAnsi="Book Antiqua"/>
          <w:b/>
          <w:color w:val="0043C8"/>
          <w:sz w:val="20"/>
        </w:rPr>
      </w:pPr>
    </w:p>
    <w:p w:rsidR="00665367" w:rsidRPr="00665367" w:rsidRDefault="00665367" w:rsidP="00873925">
      <w:pPr>
        <w:pStyle w:val="BlockText"/>
        <w:spacing w:line="360" w:lineRule="auto"/>
        <w:ind w:left="-567" w:right="-765"/>
        <w:rPr>
          <w:rFonts w:ascii="Book Antiqua" w:hAnsi="Book Antiqua"/>
          <w:b/>
          <w:color w:val="0043C8"/>
          <w:sz w:val="20"/>
        </w:rPr>
      </w:pPr>
    </w:p>
    <w:p w:rsidR="00D17D5F" w:rsidRPr="00213A8C" w:rsidRDefault="00D17D5F" w:rsidP="00DA6463">
      <w:pPr>
        <w:pStyle w:val="BlockText"/>
        <w:spacing w:line="360" w:lineRule="auto"/>
        <w:ind w:left="-567" w:right="-765" w:firstLine="567"/>
        <w:rPr>
          <w:rFonts w:ascii="Verdana" w:hAnsi="Verdana"/>
          <w:b/>
          <w:color w:val="0043C8"/>
          <w:sz w:val="20"/>
          <w:szCs w:val="20"/>
          <w:u w:val="single"/>
        </w:rPr>
      </w:pPr>
      <w:r w:rsidRPr="00213A8C">
        <w:rPr>
          <w:rFonts w:ascii="Verdana" w:hAnsi="Verdana"/>
          <w:b/>
          <w:color w:val="0043C8"/>
          <w:sz w:val="20"/>
          <w:szCs w:val="20"/>
        </w:rPr>
        <w:t xml:space="preserve">If successful, what period of notice are you required to give in your present employment: </w:t>
      </w:r>
    </w:p>
    <w:p w:rsidR="001217CA" w:rsidRPr="00665367" w:rsidRDefault="00213A8C" w:rsidP="00873925">
      <w:pPr>
        <w:pStyle w:val="BlockText"/>
        <w:spacing w:line="360" w:lineRule="auto"/>
        <w:ind w:left="-567" w:right="-765"/>
        <w:rPr>
          <w:rFonts w:ascii="Book Antiqua" w:hAnsi="Book Antiqua"/>
          <w:b/>
          <w:color w:val="0043C8"/>
          <w:sz w:val="22"/>
          <w:u w:val="single"/>
        </w:rPr>
      </w:pPr>
      <w:r w:rsidRPr="00213A8C">
        <w:rPr>
          <w:rFonts w:ascii="Verdana" w:hAnsi="Verdana"/>
          <w:b/>
          <w:noProof/>
          <w:color w:val="0043C8"/>
          <w:sz w:val="20"/>
          <w:szCs w:val="20"/>
        </w:rPr>
        <mc:AlternateContent>
          <mc:Choice Requires="wps">
            <w:drawing>
              <wp:anchor distT="45720" distB="45720" distL="114300" distR="114300" simplePos="0" relativeHeight="251717632" behindDoc="0" locked="0" layoutInCell="1" allowOverlap="1">
                <wp:simplePos x="0" y="0"/>
                <wp:positionH relativeFrom="column">
                  <wp:posOffset>3632835</wp:posOffset>
                </wp:positionH>
                <wp:positionV relativeFrom="paragraph">
                  <wp:posOffset>22860</wp:posOffset>
                </wp:positionV>
                <wp:extent cx="1866900" cy="381000"/>
                <wp:effectExtent l="0" t="0" r="19050" b="19050"/>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81000"/>
                        </a:xfrm>
                        <a:prstGeom prst="rect">
                          <a:avLst/>
                        </a:prstGeom>
                        <a:solidFill>
                          <a:srgbClr val="FFFFFF"/>
                        </a:solidFill>
                        <a:ln w="9525">
                          <a:solidFill>
                            <a:srgbClr val="000000"/>
                          </a:solidFill>
                          <a:miter lim="800000"/>
                          <a:headEnd/>
                          <a:tailEnd/>
                        </a:ln>
                      </wps:spPr>
                      <wps:txbx>
                        <w:txbxContent>
                          <w:p w:rsidR="00213A8C" w:rsidRDefault="00213A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86.05pt;margin-top:1.8pt;width:147pt;height:30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">
                <v:textbox>
                  <w:txbxContent>
                    <w:p w:rsidR="00213A8C" w:rsidRDefault="00213A8C"/>
                  </w:txbxContent>
                </v:textbox>
                <w10:wrap type="square"/>
              </v:shape>
            </w:pict>
          </mc:Fallback>
        </mc:AlternateContent>
      </w: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665367">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G</w:t>
      </w:r>
    </w:p>
    <w:p w:rsidR="00665367" w:rsidRPr="00213A8C" w:rsidRDefault="005065E1" w:rsidP="00665367">
      <w:pPr>
        <w:tabs>
          <w:tab w:val="left" w:pos="3630"/>
        </w:tabs>
        <w:rPr>
          <w:rFonts w:ascii="Verdana" w:hAnsi="Verdana"/>
          <w:b/>
          <w:color w:val="A5A5A5" w:themeColor="accent1" w:themeShade="BF"/>
          <w:sz w:val="22"/>
          <w:szCs w:val="22"/>
        </w:rPr>
      </w:pPr>
      <w:r w:rsidRPr="00213A8C">
        <w:rPr>
          <w:rFonts w:ascii="Verdana" w:hAnsi="Verdana"/>
          <w:b/>
          <w:noProof/>
          <w:color w:val="0043C8"/>
          <w:sz w:val="22"/>
          <w:szCs w:val="22"/>
        </w:rP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3091180</wp:posOffset>
                </wp:positionV>
                <wp:extent cx="6296025" cy="49815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296025" cy="498157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41" type="#_x0000_t202" style="position:absolute;margin-left:0;margin-top:243.4pt;width:495.75pt;height:392.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" fillcolor="white [3201]" strokeweight=".5pt">
                <v:textbox>
                  <w:txbxContent>
                    <w:p w:rsidR="005065E1" w:rsidRDefault="005065E1"/>
                  </w:txbxContent>
                </v:textbox>
                <w10:wrap anchorx="margin"/>
              </v:shape>
            </w:pict>
          </mc:Fallback>
        </mc:AlternateContent>
      </w:r>
      <w:r w:rsidRPr="00213A8C">
        <w:rPr>
          <w:rFonts w:ascii="Verdana" w:hAnsi="Verdana"/>
          <w:b/>
          <w:noProof/>
          <w:color w:val="0043C8"/>
          <w:sz w:val="22"/>
          <w:szCs w:val="22"/>
        </w:rPr>
        <mc:AlternateContent>
          <mc:Choice Requires="wps">
            <w:drawing>
              <wp:anchor distT="0" distB="0" distL="114300" distR="114300" simplePos="0" relativeHeight="251695104" behindDoc="0" locked="0" layoutInCell="1" allowOverlap="1">
                <wp:simplePos x="0" y="0"/>
                <wp:positionH relativeFrom="column">
                  <wp:posOffset>3499486</wp:posOffset>
                </wp:positionH>
                <wp:positionV relativeFrom="paragraph">
                  <wp:posOffset>2219325</wp:posOffset>
                </wp:positionV>
                <wp:extent cx="342900" cy="2381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margin-left:275.55pt;margin-top:174.75pt;width:27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" fillcolor="white [3201]" strokeweight=".5pt">
                <v:textbox>
                  <w:txbxContent>
                    <w:p w:rsidR="005065E1" w:rsidRDefault="005065E1"/>
                  </w:txbxContent>
                </v:textbox>
              </v:shape>
            </w:pict>
          </mc:Fallback>
        </mc:AlternateContent>
      </w:r>
      <w:r w:rsidRPr="00213A8C">
        <w:rPr>
          <w:rFonts w:ascii="Verdana" w:hAnsi="Verdana"/>
          <w:b/>
          <w:noProof/>
          <w:color w:val="0043C8"/>
          <w:sz w:val="22"/>
          <w:szCs w:val="22"/>
        </w:rPr>
        <mc:AlternateContent>
          <mc:Choice Requires="wps">
            <w:drawing>
              <wp:anchor distT="0" distB="0" distL="114300" distR="114300" simplePos="0" relativeHeight="251694080" behindDoc="0" locked="0" layoutInCell="1" allowOverlap="1">
                <wp:simplePos x="0" y="0"/>
                <wp:positionH relativeFrom="column">
                  <wp:posOffset>2537460</wp:posOffset>
                </wp:positionH>
                <wp:positionV relativeFrom="paragraph">
                  <wp:posOffset>2209800</wp:posOffset>
                </wp:positionV>
                <wp:extent cx="304800" cy="2571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304800" cy="25717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43" type="#_x0000_t202" style="position:absolute;margin-left:199.8pt;margin-top:174pt;width:24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" fillcolor="white [3201]" strokeweight=".5pt">
                <v:textbox>
                  <w:txbxContent>
                    <w:p w:rsidR="005065E1" w:rsidRDefault="005065E1"/>
                  </w:txbxContent>
                </v:textbox>
              </v:shape>
            </w:pict>
          </mc:Fallback>
        </mc:AlternateContent>
      </w:r>
      <w:r w:rsidRPr="00213A8C">
        <w:rPr>
          <w:rFonts w:ascii="Verdana" w:hAnsi="Verdana"/>
          <w:b/>
          <w:noProof/>
          <w:color w:val="0043C8"/>
          <w:sz w:val="22"/>
          <w:szCs w:val="22"/>
        </w:rPr>
        <mc:AlternateContent>
          <mc:Choice Requires="wps">
            <w:drawing>
              <wp:anchor distT="45720" distB="45720" distL="114300" distR="114300" simplePos="0" relativeHeight="251693056" behindDoc="0" locked="0" layoutInCell="1" allowOverlap="1">
                <wp:simplePos x="0" y="0"/>
                <wp:positionH relativeFrom="margin">
                  <wp:posOffset>-53340</wp:posOffset>
                </wp:positionH>
                <wp:positionV relativeFrom="paragraph">
                  <wp:posOffset>1742440</wp:posOffset>
                </wp:positionV>
                <wp:extent cx="6381750" cy="63912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91275"/>
                        </a:xfrm>
                        <a:prstGeom prst="rect">
                          <a:avLst/>
                        </a:prstGeom>
                        <a:solidFill>
                          <a:srgbClr val="FFFFFF"/>
                        </a:solidFill>
                        <a:ln w="9525">
                          <a:solidFill>
                            <a:srgbClr val="000000"/>
                          </a:solidFill>
                          <a:miter lim="800000"/>
                          <a:headEnd/>
                          <a:tailEnd/>
                        </a:ln>
                      </wps:spPr>
                      <wps:txbx>
                        <w:txbxContent>
                          <w:p w:rsidR="005065E1" w:rsidRPr="005065E1" w:rsidRDefault="005065E1" w:rsidP="005065E1">
                            <w:pPr>
                              <w:tabs>
                                <w:tab w:val="left" w:pos="3630"/>
                              </w:tabs>
                              <w:rPr>
                                <w:rFonts w:ascii="Verdana" w:hAnsi="Verdana"/>
                                <w:b/>
                                <w:color w:val="0043C8"/>
                                <w:sz w:val="18"/>
                                <w:szCs w:val="18"/>
                              </w:rPr>
                            </w:pPr>
                            <w:r w:rsidRPr="005065E1">
                              <w:rPr>
                                <w:rFonts w:ascii="Verdana" w:hAnsi="Verdana"/>
                                <w:b/>
                                <w:color w:val="0043C8"/>
                              </w:rPr>
                              <w:t>B.</w:t>
                            </w:r>
                            <w:r w:rsidRPr="005065E1">
                              <w:rPr>
                                <w:rFonts w:ascii="Verdana" w:hAnsi="Verdana"/>
                                <w:b/>
                                <w:color w:val="FF0000"/>
                              </w:rPr>
                              <w:t>*</w:t>
                            </w:r>
                            <w:r w:rsidRPr="005065E1">
                              <w:rPr>
                                <w:rFonts w:ascii="Verdana" w:hAnsi="Verdana"/>
                                <w:b/>
                                <w:color w:val="0043C8"/>
                              </w:rPr>
                              <w:t xml:space="preserve"> </w:t>
                            </w:r>
                            <w:r w:rsidRPr="005065E1">
                              <w:rPr>
                                <w:rFonts w:ascii="Verdana" w:hAnsi="Verdana"/>
                                <w:b/>
                                <w:color w:val="0043C8"/>
                                <w:sz w:val="18"/>
                                <w:szCs w:val="18"/>
                              </w:rPr>
                              <w:t xml:space="preserve">We require the following information to enable us to provide for any need you may have should you be called for any stage of this competition, e.g. Sign Language. </w:t>
                            </w:r>
                            <w:r w:rsidRPr="005065E1">
                              <w:rPr>
                                <w:rFonts w:ascii="Verdana" w:hAnsi="Verdana"/>
                                <w:b/>
                                <w:color w:val="FF0000"/>
                                <w:sz w:val="18"/>
                                <w:szCs w:val="18"/>
                              </w:rPr>
                              <w:t>(Mandatory Field*)</w:t>
                            </w:r>
                          </w:p>
                          <w:p w:rsidR="005065E1" w:rsidRDefault="005065E1"/>
                          <w:p w:rsidR="005065E1" w:rsidRPr="004103BE" w:rsidRDefault="005065E1" w:rsidP="005065E1">
                            <w:pPr>
                              <w:tabs>
                                <w:tab w:val="left" w:pos="3630"/>
                              </w:tabs>
                              <w:rPr>
                                <w:rFonts w:ascii="Verdana" w:hAnsi="Verdana"/>
                                <w:color w:val="0070C0"/>
                                <w:sz w:val="22"/>
                                <w:szCs w:val="22"/>
                              </w:rPr>
                            </w:pPr>
                            <w:r w:rsidRPr="005065E1">
                              <w:rPr>
                                <w:rFonts w:ascii="Verdana" w:hAnsi="Verdana"/>
                                <w:color w:val="0070C0"/>
                              </w:rPr>
                              <w:t>i</w:t>
                            </w:r>
                            <w:r w:rsidRPr="004103BE">
                              <w:rPr>
                                <w:rFonts w:ascii="Verdana" w:hAnsi="Verdana"/>
                                <w:color w:val="0070C0"/>
                                <w:sz w:val="22"/>
                                <w:szCs w:val="22"/>
                              </w:rPr>
                              <w:t>.</w:t>
                            </w:r>
                            <w:r w:rsidRPr="004103BE">
                              <w:rPr>
                                <w:rFonts w:ascii="Verdana" w:hAnsi="Verdana"/>
                                <w:b/>
                                <w:color w:val="0070C0"/>
                                <w:sz w:val="22"/>
                                <w:szCs w:val="22"/>
                              </w:rPr>
                              <w:t xml:space="preserve"> </w:t>
                            </w:r>
                            <w:r w:rsidRPr="004103BE">
                              <w:rPr>
                                <w:rFonts w:ascii="Verdana" w:hAnsi="Verdana"/>
                                <w:color w:val="0070C0"/>
                                <w:sz w:val="22"/>
                                <w:szCs w:val="22"/>
                              </w:rPr>
                              <w:t xml:space="preserve">Do you have a disability?  </w:t>
                            </w:r>
                            <w:proofErr w:type="gramStart"/>
                            <w:r w:rsidRPr="004103BE">
                              <w:rPr>
                                <w:rFonts w:ascii="Verdana" w:hAnsi="Verdana"/>
                                <w:color w:val="0070C0"/>
                                <w:sz w:val="22"/>
                                <w:szCs w:val="22"/>
                              </w:rPr>
                              <w:t xml:space="preserve">Yes  </w:t>
                            </w:r>
                            <w:r w:rsidRPr="004103BE">
                              <w:rPr>
                                <w:rFonts w:ascii="Verdana" w:hAnsi="Verdana"/>
                                <w:color w:val="0070C0"/>
                                <w:sz w:val="22"/>
                                <w:szCs w:val="22"/>
                              </w:rPr>
                              <w:tab/>
                            </w:r>
                            <w:proofErr w:type="gramEnd"/>
                            <w:r w:rsidRPr="004103BE">
                              <w:rPr>
                                <w:rFonts w:ascii="Verdana" w:hAnsi="Verdana"/>
                                <w:color w:val="0070C0"/>
                                <w:sz w:val="22"/>
                                <w:szCs w:val="22"/>
                              </w:rPr>
                              <w:tab/>
                              <w:t>No</w:t>
                            </w:r>
                          </w:p>
                          <w:p w:rsidR="005065E1" w:rsidRPr="004103BE" w:rsidRDefault="005065E1" w:rsidP="005065E1">
                            <w:pPr>
                              <w:rPr>
                                <w:rFonts w:ascii="Verdana" w:hAnsi="Verdana"/>
                                <w:color w:val="0070C0"/>
                                <w:sz w:val="22"/>
                                <w:szCs w:val="22"/>
                              </w:rPr>
                            </w:pPr>
                          </w:p>
                          <w:p w:rsidR="005065E1" w:rsidRPr="004103BE" w:rsidRDefault="005065E1" w:rsidP="005065E1">
                            <w:pPr>
                              <w:rPr>
                                <w:rFonts w:ascii="Verdana" w:hAnsi="Verdana"/>
                                <w:color w:val="0070C0"/>
                                <w:sz w:val="22"/>
                                <w:szCs w:val="22"/>
                              </w:rPr>
                            </w:pPr>
                            <w:r w:rsidRPr="004103BE">
                              <w:rPr>
                                <w:rFonts w:ascii="Verdana" w:hAnsi="Verdana"/>
                                <w:color w:val="0070C0"/>
                                <w:sz w:val="22"/>
                                <w:szCs w:val="22"/>
                              </w:rPr>
                              <w:t>ii. If yes, please give details of your requirements, if any, to enable us to make appropriate arrangements for this competition.</w:t>
                            </w:r>
                          </w:p>
                          <w:p w:rsidR="005065E1" w:rsidRDefault="00506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2pt;margin-top:137.2pt;width:502.5pt;height:503.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">
                <v:textbox>
                  <w:txbxContent>
                    <w:p w:rsidR="005065E1" w:rsidRPr="005065E1" w:rsidRDefault="005065E1" w:rsidP="005065E1">
                      <w:pPr>
                        <w:tabs>
                          <w:tab w:val="left" w:pos="3630"/>
                        </w:tabs>
                        <w:rPr>
                          <w:rFonts w:ascii="Verdana" w:hAnsi="Verdana"/>
                          <w:b/>
                          <w:color w:val="0043C8"/>
                          <w:sz w:val="18"/>
                          <w:szCs w:val="18"/>
                        </w:rPr>
                      </w:pPr>
                      <w:r w:rsidRPr="005065E1">
                        <w:rPr>
                          <w:rFonts w:ascii="Verdana" w:hAnsi="Verdana"/>
                          <w:b/>
                          <w:color w:val="0043C8"/>
                        </w:rPr>
                        <w:t>B.</w:t>
                      </w:r>
                      <w:r w:rsidRPr="005065E1">
                        <w:rPr>
                          <w:rFonts w:ascii="Verdana" w:hAnsi="Verdana"/>
                          <w:b/>
                          <w:color w:val="FF0000"/>
                        </w:rPr>
                        <w:t>*</w:t>
                      </w:r>
                      <w:r w:rsidRPr="005065E1">
                        <w:rPr>
                          <w:rFonts w:ascii="Verdana" w:hAnsi="Verdana"/>
                          <w:b/>
                          <w:color w:val="0043C8"/>
                        </w:rPr>
                        <w:t xml:space="preserve"> </w:t>
                      </w:r>
                      <w:r w:rsidRPr="005065E1">
                        <w:rPr>
                          <w:rFonts w:ascii="Verdana" w:hAnsi="Verdana"/>
                          <w:b/>
                          <w:color w:val="0043C8"/>
                          <w:sz w:val="18"/>
                          <w:szCs w:val="18"/>
                        </w:rPr>
                        <w:t xml:space="preserve">We require the following information to enable us to provide for any need you may have should you be called for any stage of this competition, e.g. Sign Language. </w:t>
                      </w:r>
                      <w:r w:rsidRPr="005065E1">
                        <w:rPr>
                          <w:rFonts w:ascii="Verdana" w:hAnsi="Verdana"/>
                          <w:b/>
                          <w:color w:val="FF0000"/>
                          <w:sz w:val="18"/>
                          <w:szCs w:val="18"/>
                        </w:rPr>
                        <w:t>(Mandatory Field*)</w:t>
                      </w:r>
                    </w:p>
                    <w:p w:rsidR="005065E1" w:rsidRDefault="005065E1"/>
                    <w:p w:rsidR="005065E1" w:rsidRPr="004103BE" w:rsidRDefault="005065E1" w:rsidP="005065E1">
                      <w:pPr>
                        <w:tabs>
                          <w:tab w:val="left" w:pos="3630"/>
                        </w:tabs>
                        <w:rPr>
                          <w:rFonts w:ascii="Verdana" w:hAnsi="Verdana"/>
                          <w:color w:val="0070C0"/>
                          <w:sz w:val="22"/>
                          <w:szCs w:val="22"/>
                        </w:rPr>
                      </w:pPr>
                      <w:r w:rsidRPr="005065E1">
                        <w:rPr>
                          <w:rFonts w:ascii="Verdana" w:hAnsi="Verdana"/>
                          <w:color w:val="0070C0"/>
                        </w:rPr>
                        <w:t>i</w:t>
                      </w:r>
                      <w:r w:rsidRPr="004103BE">
                        <w:rPr>
                          <w:rFonts w:ascii="Verdana" w:hAnsi="Verdana"/>
                          <w:color w:val="0070C0"/>
                          <w:sz w:val="22"/>
                          <w:szCs w:val="22"/>
                        </w:rPr>
                        <w:t>.</w:t>
                      </w:r>
                      <w:r w:rsidRPr="004103BE">
                        <w:rPr>
                          <w:rFonts w:ascii="Verdana" w:hAnsi="Verdana"/>
                          <w:b/>
                          <w:color w:val="0070C0"/>
                          <w:sz w:val="22"/>
                          <w:szCs w:val="22"/>
                        </w:rPr>
                        <w:t xml:space="preserve"> </w:t>
                      </w:r>
                      <w:r w:rsidRPr="004103BE">
                        <w:rPr>
                          <w:rFonts w:ascii="Verdana" w:hAnsi="Verdana"/>
                          <w:color w:val="0070C0"/>
                          <w:sz w:val="22"/>
                          <w:szCs w:val="22"/>
                        </w:rPr>
                        <w:t xml:space="preserve">Do you have a disability?  </w:t>
                      </w:r>
                      <w:proofErr w:type="gramStart"/>
                      <w:r w:rsidRPr="004103BE">
                        <w:rPr>
                          <w:rFonts w:ascii="Verdana" w:hAnsi="Verdana"/>
                          <w:color w:val="0070C0"/>
                          <w:sz w:val="22"/>
                          <w:szCs w:val="22"/>
                        </w:rPr>
                        <w:t xml:space="preserve">Yes  </w:t>
                      </w:r>
                      <w:r w:rsidRPr="004103BE">
                        <w:rPr>
                          <w:rFonts w:ascii="Verdana" w:hAnsi="Verdana"/>
                          <w:color w:val="0070C0"/>
                          <w:sz w:val="22"/>
                          <w:szCs w:val="22"/>
                        </w:rPr>
                        <w:tab/>
                      </w:r>
                      <w:proofErr w:type="gramEnd"/>
                      <w:r w:rsidRPr="004103BE">
                        <w:rPr>
                          <w:rFonts w:ascii="Verdana" w:hAnsi="Verdana"/>
                          <w:color w:val="0070C0"/>
                          <w:sz w:val="22"/>
                          <w:szCs w:val="22"/>
                        </w:rPr>
                        <w:tab/>
                        <w:t>No</w:t>
                      </w:r>
                    </w:p>
                    <w:p w:rsidR="005065E1" w:rsidRPr="004103BE" w:rsidRDefault="005065E1" w:rsidP="005065E1">
                      <w:pPr>
                        <w:rPr>
                          <w:rFonts w:ascii="Verdana" w:hAnsi="Verdana"/>
                          <w:color w:val="0070C0"/>
                          <w:sz w:val="22"/>
                          <w:szCs w:val="22"/>
                        </w:rPr>
                      </w:pPr>
                    </w:p>
                    <w:p w:rsidR="005065E1" w:rsidRPr="004103BE" w:rsidRDefault="005065E1" w:rsidP="005065E1">
                      <w:pPr>
                        <w:rPr>
                          <w:rFonts w:ascii="Verdana" w:hAnsi="Verdana"/>
                          <w:color w:val="0070C0"/>
                          <w:sz w:val="22"/>
                          <w:szCs w:val="22"/>
                        </w:rPr>
                      </w:pPr>
                      <w:r w:rsidRPr="004103BE">
                        <w:rPr>
                          <w:rFonts w:ascii="Verdana" w:hAnsi="Verdana"/>
                          <w:color w:val="0070C0"/>
                          <w:sz w:val="22"/>
                          <w:szCs w:val="22"/>
                        </w:rPr>
                        <w:t>ii. If yes, please give details of your requirements, if any, to enable us to make appropriate arrangements for this competition.</w:t>
                      </w:r>
                    </w:p>
                    <w:p w:rsidR="005065E1" w:rsidRDefault="005065E1"/>
                  </w:txbxContent>
                </v:textbox>
                <w10:wrap type="square" anchorx="margin"/>
              </v:shape>
            </w:pict>
          </mc:Fallback>
        </mc:AlternateContent>
      </w:r>
      <w:r w:rsidR="00665367" w:rsidRPr="00213A8C">
        <w:rPr>
          <w:rFonts w:ascii="Verdana" w:hAnsi="Verdana"/>
          <w:b/>
          <w:noProof/>
          <w:color w:val="A5A5A5" w:themeColor="accent1" w:themeShade="BF"/>
          <w:sz w:val="22"/>
          <w:szCs w:val="22"/>
        </w:rPr>
        <mc:AlternateContent>
          <mc:Choice Requires="wps">
            <w:drawing>
              <wp:anchor distT="45720" distB="45720" distL="114300" distR="114300" simplePos="0" relativeHeight="251688960" behindDoc="0" locked="0" layoutInCell="1" allowOverlap="1" wp14:anchorId="088A08DF" wp14:editId="32830DFB">
                <wp:simplePos x="0" y="0"/>
                <wp:positionH relativeFrom="page">
                  <wp:posOffset>638175</wp:posOffset>
                </wp:positionH>
                <wp:positionV relativeFrom="paragraph">
                  <wp:posOffset>323850</wp:posOffset>
                </wp:positionV>
                <wp:extent cx="6448425" cy="1162050"/>
                <wp:effectExtent l="0" t="0" r="28575" b="1905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62050"/>
                        </a:xfrm>
                        <a:prstGeom prst="rect">
                          <a:avLst/>
                        </a:prstGeom>
                        <a:solidFill>
                          <a:srgbClr val="FFFFFF"/>
                        </a:solidFill>
                        <a:ln w="9525">
                          <a:solidFill>
                            <a:srgbClr val="000000"/>
                          </a:solidFill>
                          <a:miter lim="800000"/>
                          <a:headEnd/>
                          <a:tailEnd/>
                        </a:ln>
                      </wps:spPr>
                      <wps:txbx>
                        <w:txbxContent>
                          <w:p w:rsidR="00665367" w:rsidRPr="00665367" w:rsidRDefault="00665367" w:rsidP="00665367">
                            <w:pPr>
                              <w:tabs>
                                <w:tab w:val="left" w:pos="3630"/>
                              </w:tabs>
                              <w:rPr>
                                <w:rFonts w:ascii="Verdana" w:hAnsi="Verdana"/>
                                <w:b/>
                                <w:color w:val="0043C8"/>
                              </w:rPr>
                            </w:pPr>
                            <w:r w:rsidRPr="00665367">
                              <w:rPr>
                                <w:rFonts w:ascii="Verdana" w:hAnsi="Verdana"/>
                                <w:b/>
                                <w:color w:val="0043C8"/>
                              </w:rPr>
                              <w:t>A.</w:t>
                            </w:r>
                            <w:r w:rsidRPr="005065E1">
                              <w:rPr>
                                <w:rFonts w:ascii="Verdana" w:hAnsi="Verdana"/>
                                <w:b/>
                                <w:color w:val="FF0000"/>
                              </w:rPr>
                              <w:t>*</w:t>
                            </w:r>
                            <w:r w:rsidRPr="00665367">
                              <w:rPr>
                                <w:rFonts w:ascii="Verdana" w:hAnsi="Verdana"/>
                                <w:b/>
                                <w:color w:val="0043C8"/>
                              </w:rPr>
                              <w:t xml:space="preserve"> </w:t>
                            </w:r>
                            <w:r w:rsidRPr="00665367">
                              <w:rPr>
                                <w:rFonts w:ascii="Verdana" w:hAnsi="Verdana"/>
                                <w:b/>
                                <w:color w:val="0043C8"/>
                                <w:sz w:val="18"/>
                                <w:szCs w:val="18"/>
                              </w:rPr>
                              <w:t xml:space="preserve">Do you require an employment permit/visa to work in Ireland? </w:t>
                            </w:r>
                            <w:r w:rsidRPr="005065E1">
                              <w:rPr>
                                <w:rFonts w:ascii="Verdana" w:hAnsi="Verdana"/>
                                <w:b/>
                                <w:color w:val="FF0000"/>
                                <w:sz w:val="18"/>
                                <w:szCs w:val="18"/>
                              </w:rPr>
                              <w:t>(Mandatory Field*)</w:t>
                            </w:r>
                            <w:r w:rsidRPr="005065E1">
                              <w:rPr>
                                <w:rFonts w:ascii="Verdana" w:hAnsi="Verdana"/>
                                <w:b/>
                                <w:color w:val="FF0000"/>
                              </w:rPr>
                              <w:t xml:space="preserve"> </w:t>
                            </w:r>
                          </w:p>
                          <w:p w:rsidR="00665367" w:rsidRPr="00665367" w:rsidRDefault="00665367" w:rsidP="00665367">
                            <w:pPr>
                              <w:rPr>
                                <w:noProof/>
                                <w:color w:val="0043C8"/>
                              </w:rPr>
                            </w:pPr>
                            <w:r w:rsidRPr="00665367">
                              <w:rPr>
                                <w:rFonts w:ascii="Verdana" w:hAnsi="Verdana"/>
                                <w:b/>
                                <w:color w:val="0043C8"/>
                                <w:sz w:val="20"/>
                                <w:szCs w:val="20"/>
                              </w:rPr>
                              <w:t>Yes</w:t>
                            </w:r>
                            <w:r w:rsidRPr="00665367">
                              <w:rPr>
                                <w:rFonts w:ascii="Verdana" w:hAnsi="Verdana"/>
                                <w:b/>
                                <w:color w:val="0043C8"/>
                              </w:rPr>
                              <w:tab/>
                            </w:r>
                            <w:r w:rsidRPr="00665367">
                              <w:rPr>
                                <w:rFonts w:ascii="Verdana" w:hAnsi="Verdana"/>
                                <w:b/>
                                <w:color w:val="0043C8"/>
                              </w:rPr>
                              <w:tab/>
                            </w:r>
                            <w:r w:rsidRPr="00665367">
                              <w:rPr>
                                <w:rFonts w:ascii="Verdana" w:hAnsi="Verdana"/>
                                <w:b/>
                                <w:color w:val="0043C8"/>
                              </w:rPr>
                              <w:tab/>
                            </w:r>
                            <w:r w:rsidRPr="00665367">
                              <w:rPr>
                                <w:rFonts w:ascii="Verdana" w:hAnsi="Verdana"/>
                                <w:b/>
                                <w:color w:val="0043C8"/>
                                <w:sz w:val="20"/>
                                <w:szCs w:val="20"/>
                              </w:rPr>
                              <w:t>No</w:t>
                            </w:r>
                            <w:r w:rsidRPr="00665367">
                              <w:rPr>
                                <w:rFonts w:ascii="Verdana" w:hAnsi="Verdana"/>
                                <w:b/>
                                <w:color w:val="0043C8"/>
                              </w:rPr>
                              <w:t xml:space="preserve">  </w:t>
                            </w:r>
                            <w:r w:rsidRPr="00665367">
                              <w:rPr>
                                <w:rFonts w:ascii="Verdana" w:hAnsi="Verdana"/>
                                <w:b/>
                                <w:color w:val="0043C8"/>
                              </w:rPr>
                              <w:tab/>
                            </w:r>
                          </w:p>
                          <w:p w:rsidR="00665367" w:rsidRPr="00665367" w:rsidRDefault="00665367" w:rsidP="00665367">
                            <w:pPr>
                              <w:rPr>
                                <w:rFonts w:ascii="Verdana" w:hAnsi="Verdana"/>
                                <w:b/>
                                <w:color w:val="0043C8"/>
                                <w:sz w:val="18"/>
                                <w:szCs w:val="18"/>
                              </w:rPr>
                            </w:pPr>
                          </w:p>
                          <w:p w:rsidR="00665367" w:rsidRPr="00665367" w:rsidRDefault="00665367" w:rsidP="00665367">
                            <w:pPr>
                              <w:rPr>
                                <w:rFonts w:ascii="Verdana" w:hAnsi="Verdana"/>
                                <w:color w:val="0043C8"/>
                                <w:sz w:val="18"/>
                                <w:szCs w:val="18"/>
                              </w:rPr>
                            </w:pPr>
                            <w:r w:rsidRPr="00665367">
                              <w:rPr>
                                <w:rFonts w:ascii="Verdana" w:hAnsi="Verdana"/>
                                <w:b/>
                                <w:color w:val="0043C8"/>
                                <w:sz w:val="18"/>
                                <w:szCs w:val="18"/>
                              </w:rPr>
                              <w:t>If yes, please state date of expiry</w:t>
                            </w:r>
                            <w:r w:rsidRPr="00665367">
                              <w:rPr>
                                <w:rFonts w:ascii="Verdana" w:hAnsi="Verdana"/>
                                <w:b/>
                                <w:color w:val="0043C8"/>
                                <w:sz w:val="18"/>
                                <w:szCs w:val="18"/>
                              </w:rPr>
                              <w:tab/>
                            </w:r>
                            <w:r w:rsidRPr="00665367">
                              <w:rPr>
                                <w:rFonts w:ascii="Verdana" w:hAnsi="Verdana"/>
                                <w:color w:val="0043C8"/>
                                <w:sz w:val="18"/>
                                <w:szCs w:val="18"/>
                              </w:rPr>
                              <w:t xml:space="preserve"> </w:t>
                            </w:r>
                            <w:r w:rsidRPr="00665367">
                              <w:rPr>
                                <w:rFonts w:ascii="Verdana" w:hAnsi="Verdana"/>
                                <w:color w:val="C5F0FF"/>
                                <w:sz w:val="18"/>
                                <w:szCs w:val="18"/>
                              </w:rPr>
                              <w:t>DD/MM/YY</w:t>
                            </w:r>
                          </w:p>
                          <w:p w:rsidR="00665367" w:rsidRDefault="00665367" w:rsidP="00665367">
                            <w:pPr>
                              <w:rPr>
                                <w:rFonts w:ascii="Verdana" w:hAnsi="Verdana"/>
                                <w:color w:val="0043C8"/>
                                <w:sz w:val="16"/>
                                <w:szCs w:val="16"/>
                              </w:rPr>
                            </w:pPr>
                          </w:p>
                          <w:p w:rsidR="00665367" w:rsidRPr="00665367" w:rsidRDefault="00665367" w:rsidP="00665367">
                            <w:pPr>
                              <w:rPr>
                                <w:rFonts w:ascii="Verdana" w:hAnsi="Verdana"/>
                                <w:color w:val="0043C8"/>
                                <w:sz w:val="16"/>
                                <w:szCs w:val="16"/>
                              </w:rPr>
                            </w:pPr>
                            <w:r w:rsidRPr="00665367">
                              <w:rPr>
                                <w:rFonts w:ascii="Verdana" w:hAnsi="Verdana"/>
                                <w:color w:val="0043C8"/>
                                <w:sz w:val="16"/>
                                <w:szCs w:val="16"/>
                              </w:rPr>
                              <w:t>Please note that any offer of employment will be conditional upon the individual being legally entitled to live and work in Ireland.</w:t>
                            </w:r>
                          </w:p>
                          <w:p w:rsidR="00665367" w:rsidRPr="00665367" w:rsidRDefault="00665367" w:rsidP="00665367">
                            <w:pPr>
                              <w:rPr>
                                <w:color w:val="0043C8"/>
                              </w:rPr>
                            </w:pPr>
                          </w:p>
                          <w:p w:rsidR="00665367" w:rsidRDefault="00665367" w:rsidP="00665367"/>
                          <w:p w:rsidR="00665367" w:rsidRDefault="00665367" w:rsidP="00665367"/>
                          <w:p w:rsidR="00665367" w:rsidRDefault="00665367" w:rsidP="006653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A08DF" id="_x0000_s1045" type="#_x0000_t202" style="position:absolute;margin-left:50.25pt;margin-top:25.5pt;width:507.75pt;height:91.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">
                <v:textbox>
                  <w:txbxContent>
                    <w:p w:rsidR="00665367" w:rsidRPr="00665367" w:rsidRDefault="00665367" w:rsidP="00665367">
                      <w:pPr>
                        <w:tabs>
                          <w:tab w:val="left" w:pos="3630"/>
                        </w:tabs>
                        <w:rPr>
                          <w:rFonts w:ascii="Verdana" w:hAnsi="Verdana"/>
                          <w:b/>
                          <w:color w:val="0043C8"/>
                        </w:rPr>
                      </w:pPr>
                      <w:r w:rsidRPr="00665367">
                        <w:rPr>
                          <w:rFonts w:ascii="Verdana" w:hAnsi="Verdana"/>
                          <w:b/>
                          <w:color w:val="0043C8"/>
                        </w:rPr>
                        <w:t>A.</w:t>
                      </w:r>
                      <w:r w:rsidRPr="005065E1">
                        <w:rPr>
                          <w:rFonts w:ascii="Verdana" w:hAnsi="Verdana"/>
                          <w:b/>
                          <w:color w:val="FF0000"/>
                        </w:rPr>
                        <w:t>*</w:t>
                      </w:r>
                      <w:r w:rsidRPr="00665367">
                        <w:rPr>
                          <w:rFonts w:ascii="Verdana" w:hAnsi="Verdana"/>
                          <w:b/>
                          <w:color w:val="0043C8"/>
                        </w:rPr>
                        <w:t xml:space="preserve"> </w:t>
                      </w:r>
                      <w:r w:rsidRPr="00665367">
                        <w:rPr>
                          <w:rFonts w:ascii="Verdana" w:hAnsi="Verdana"/>
                          <w:b/>
                          <w:color w:val="0043C8"/>
                          <w:sz w:val="18"/>
                          <w:szCs w:val="18"/>
                        </w:rPr>
                        <w:t xml:space="preserve">Do you require an employment permit/visa to work in Ireland? </w:t>
                      </w:r>
                      <w:r w:rsidRPr="005065E1">
                        <w:rPr>
                          <w:rFonts w:ascii="Verdana" w:hAnsi="Verdana"/>
                          <w:b/>
                          <w:color w:val="FF0000"/>
                          <w:sz w:val="18"/>
                          <w:szCs w:val="18"/>
                        </w:rPr>
                        <w:t>(Mandatory Field*)</w:t>
                      </w:r>
                      <w:r w:rsidRPr="005065E1">
                        <w:rPr>
                          <w:rFonts w:ascii="Verdana" w:hAnsi="Verdana"/>
                          <w:b/>
                          <w:color w:val="FF0000"/>
                        </w:rPr>
                        <w:t xml:space="preserve"> </w:t>
                      </w:r>
                    </w:p>
                    <w:p w:rsidR="00665367" w:rsidRPr="00665367" w:rsidRDefault="00665367" w:rsidP="00665367">
                      <w:pPr>
                        <w:rPr>
                          <w:noProof/>
                          <w:color w:val="0043C8"/>
                        </w:rPr>
                      </w:pPr>
                      <w:r w:rsidRPr="00665367">
                        <w:rPr>
                          <w:rFonts w:ascii="Verdana" w:hAnsi="Verdana"/>
                          <w:b/>
                          <w:color w:val="0043C8"/>
                          <w:sz w:val="20"/>
                          <w:szCs w:val="20"/>
                        </w:rPr>
                        <w:t>Yes</w:t>
                      </w:r>
                      <w:r w:rsidRPr="00665367">
                        <w:rPr>
                          <w:rFonts w:ascii="Verdana" w:hAnsi="Verdana"/>
                          <w:b/>
                          <w:color w:val="0043C8"/>
                        </w:rPr>
                        <w:tab/>
                      </w:r>
                      <w:r w:rsidRPr="00665367">
                        <w:rPr>
                          <w:rFonts w:ascii="Verdana" w:hAnsi="Verdana"/>
                          <w:b/>
                          <w:color w:val="0043C8"/>
                        </w:rPr>
                        <w:tab/>
                      </w:r>
                      <w:r w:rsidRPr="00665367">
                        <w:rPr>
                          <w:rFonts w:ascii="Verdana" w:hAnsi="Verdana"/>
                          <w:b/>
                          <w:color w:val="0043C8"/>
                        </w:rPr>
                        <w:tab/>
                      </w:r>
                      <w:r w:rsidRPr="00665367">
                        <w:rPr>
                          <w:rFonts w:ascii="Verdana" w:hAnsi="Verdana"/>
                          <w:b/>
                          <w:color w:val="0043C8"/>
                          <w:sz w:val="20"/>
                          <w:szCs w:val="20"/>
                        </w:rPr>
                        <w:t>No</w:t>
                      </w:r>
                      <w:r w:rsidRPr="00665367">
                        <w:rPr>
                          <w:rFonts w:ascii="Verdana" w:hAnsi="Verdana"/>
                          <w:b/>
                          <w:color w:val="0043C8"/>
                        </w:rPr>
                        <w:t xml:space="preserve">  </w:t>
                      </w:r>
                      <w:r w:rsidRPr="00665367">
                        <w:rPr>
                          <w:rFonts w:ascii="Verdana" w:hAnsi="Verdana"/>
                          <w:b/>
                          <w:color w:val="0043C8"/>
                        </w:rPr>
                        <w:tab/>
                      </w:r>
                    </w:p>
                    <w:p w:rsidR="00665367" w:rsidRPr="00665367" w:rsidRDefault="00665367" w:rsidP="00665367">
                      <w:pPr>
                        <w:rPr>
                          <w:rFonts w:ascii="Verdana" w:hAnsi="Verdana"/>
                          <w:b/>
                          <w:color w:val="0043C8"/>
                          <w:sz w:val="18"/>
                          <w:szCs w:val="18"/>
                        </w:rPr>
                      </w:pPr>
                    </w:p>
                    <w:p w:rsidR="00665367" w:rsidRPr="00665367" w:rsidRDefault="00665367" w:rsidP="00665367">
                      <w:pPr>
                        <w:rPr>
                          <w:rFonts w:ascii="Verdana" w:hAnsi="Verdana"/>
                          <w:color w:val="0043C8"/>
                          <w:sz w:val="18"/>
                          <w:szCs w:val="18"/>
                        </w:rPr>
                      </w:pPr>
                      <w:r w:rsidRPr="00665367">
                        <w:rPr>
                          <w:rFonts w:ascii="Verdana" w:hAnsi="Verdana"/>
                          <w:b/>
                          <w:color w:val="0043C8"/>
                          <w:sz w:val="18"/>
                          <w:szCs w:val="18"/>
                        </w:rPr>
                        <w:t>If yes, please state date of expiry</w:t>
                      </w:r>
                      <w:r w:rsidRPr="00665367">
                        <w:rPr>
                          <w:rFonts w:ascii="Verdana" w:hAnsi="Verdana"/>
                          <w:b/>
                          <w:color w:val="0043C8"/>
                          <w:sz w:val="18"/>
                          <w:szCs w:val="18"/>
                        </w:rPr>
                        <w:tab/>
                      </w:r>
                      <w:r w:rsidRPr="00665367">
                        <w:rPr>
                          <w:rFonts w:ascii="Verdana" w:hAnsi="Verdana"/>
                          <w:color w:val="0043C8"/>
                          <w:sz w:val="18"/>
                          <w:szCs w:val="18"/>
                        </w:rPr>
                        <w:t xml:space="preserve"> </w:t>
                      </w:r>
                      <w:r w:rsidRPr="00665367">
                        <w:rPr>
                          <w:rFonts w:ascii="Verdana" w:hAnsi="Verdana"/>
                          <w:color w:val="C5F0FF"/>
                          <w:sz w:val="18"/>
                          <w:szCs w:val="18"/>
                        </w:rPr>
                        <w:t>DD/MM/YY</w:t>
                      </w:r>
                    </w:p>
                    <w:p w:rsidR="00665367" w:rsidRDefault="00665367" w:rsidP="00665367">
                      <w:pPr>
                        <w:rPr>
                          <w:rFonts w:ascii="Verdana" w:hAnsi="Verdana"/>
                          <w:color w:val="0043C8"/>
                          <w:sz w:val="16"/>
                          <w:szCs w:val="16"/>
                        </w:rPr>
                      </w:pPr>
                    </w:p>
                    <w:p w:rsidR="00665367" w:rsidRPr="00665367" w:rsidRDefault="00665367" w:rsidP="00665367">
                      <w:pPr>
                        <w:rPr>
                          <w:rFonts w:ascii="Verdana" w:hAnsi="Verdana"/>
                          <w:color w:val="0043C8"/>
                          <w:sz w:val="16"/>
                          <w:szCs w:val="16"/>
                        </w:rPr>
                      </w:pPr>
                      <w:r w:rsidRPr="00665367">
                        <w:rPr>
                          <w:rFonts w:ascii="Verdana" w:hAnsi="Verdana"/>
                          <w:color w:val="0043C8"/>
                          <w:sz w:val="16"/>
                          <w:szCs w:val="16"/>
                        </w:rPr>
                        <w:t>Please note that any offer of employment will be conditional upon the individual being legally entitled to live and work in Ireland.</w:t>
                      </w:r>
                    </w:p>
                    <w:p w:rsidR="00665367" w:rsidRPr="00665367" w:rsidRDefault="00665367" w:rsidP="00665367">
                      <w:pPr>
                        <w:rPr>
                          <w:color w:val="0043C8"/>
                        </w:rPr>
                      </w:pPr>
                    </w:p>
                    <w:p w:rsidR="00665367" w:rsidRDefault="00665367" w:rsidP="00665367"/>
                    <w:p w:rsidR="00665367" w:rsidRDefault="00665367" w:rsidP="00665367"/>
                    <w:p w:rsidR="00665367" w:rsidRDefault="00665367" w:rsidP="00665367"/>
                  </w:txbxContent>
                </v:textbox>
                <w10:wrap type="square" anchorx="page"/>
              </v:shape>
            </w:pict>
          </mc:Fallback>
        </mc:AlternateContent>
      </w:r>
      <w:r w:rsidR="00665367" w:rsidRPr="00213A8C">
        <w:rPr>
          <w:rFonts w:ascii="Verdana" w:hAnsi="Verdana"/>
          <w:b/>
          <w:noProof/>
          <w:color w:val="A5A5A5" w:themeColor="accent1" w:themeShade="BF"/>
          <w:sz w:val="22"/>
          <w:szCs w:val="22"/>
        </w:rPr>
        <mc:AlternateContent>
          <mc:Choice Requires="wps">
            <w:drawing>
              <wp:anchor distT="0" distB="0" distL="114300" distR="114300" simplePos="0" relativeHeight="251689984" behindDoc="0" locked="0" layoutInCell="1" allowOverlap="1">
                <wp:simplePos x="0" y="0"/>
                <wp:positionH relativeFrom="column">
                  <wp:posOffset>403860</wp:posOffset>
                </wp:positionH>
                <wp:positionV relativeFrom="paragraph">
                  <wp:posOffset>571500</wp:posOffset>
                </wp:positionV>
                <wp:extent cx="238125" cy="2190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wps:spPr>
                      <wps:txbx>
                        <w:txbxContent>
                          <w:p w:rsidR="00665367" w:rsidRDefault="00665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position:absolute;margin-left:31.8pt;margin-top:45pt;width:18.75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" fillcolor="white [3201]" strokeweight=".5pt">
                <v:textbox>
                  <w:txbxContent>
                    <w:p w:rsidR="00665367" w:rsidRDefault="00665367"/>
                  </w:txbxContent>
                </v:textbox>
              </v:shape>
            </w:pict>
          </mc:Fallback>
        </mc:AlternateContent>
      </w:r>
      <w:r w:rsidR="00665367" w:rsidRPr="00213A8C">
        <w:rPr>
          <w:rFonts w:ascii="Verdana" w:hAnsi="Verdana"/>
          <w:b/>
          <w:noProof/>
          <w:color w:val="A5A5A5" w:themeColor="accent1" w:themeShade="BF"/>
          <w:sz w:val="22"/>
          <w:szCs w:val="22"/>
        </w:rPr>
        <mc:AlternateContent>
          <mc:Choice Requires="wps">
            <w:drawing>
              <wp:anchor distT="0" distB="0" distL="114300" distR="114300" simplePos="0" relativeHeight="251691008" behindDoc="0" locked="0" layoutInCell="1" allowOverlap="1">
                <wp:simplePos x="0" y="0"/>
                <wp:positionH relativeFrom="column">
                  <wp:posOffset>1718310</wp:posOffset>
                </wp:positionH>
                <wp:positionV relativeFrom="paragraph">
                  <wp:posOffset>561975</wp:posOffset>
                </wp:positionV>
                <wp:extent cx="228600" cy="2095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wps:spPr>
                      <wps:txbx>
                        <w:txbxContent>
                          <w:p w:rsidR="00665367" w:rsidRDefault="006653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7" type="#_x0000_t202" style="position:absolute;margin-left:135.3pt;margin-top:44.25pt;width:18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" fillcolor="white [3201]" strokeweight=".5pt">
                <v:textbox>
                  <w:txbxContent>
                    <w:p w:rsidR="00665367" w:rsidRDefault="00665367"/>
                  </w:txbxContent>
                </v:textbox>
              </v:shape>
            </w:pict>
          </mc:Fallback>
        </mc:AlternateContent>
      </w:r>
      <w:r w:rsidR="00665367" w:rsidRPr="00213A8C">
        <w:rPr>
          <w:rFonts w:ascii="Verdana" w:hAnsi="Verdana"/>
          <w:b/>
          <w:color w:val="0043C8"/>
          <w:sz w:val="22"/>
          <w:szCs w:val="22"/>
        </w:rPr>
        <w:t>Additional information</w:t>
      </w:r>
    </w:p>
    <w:p w:rsidR="00665367" w:rsidRDefault="00665367" w:rsidP="00665367">
      <w:pPr>
        <w:tabs>
          <w:tab w:val="left" w:pos="3630"/>
        </w:tabs>
        <w:rPr>
          <w:rFonts w:ascii="Verdana" w:hAnsi="Verdana"/>
          <w:b/>
          <w:color w:val="A5A5A5" w:themeColor="accent1" w:themeShade="BF"/>
        </w:rPr>
      </w:pPr>
    </w:p>
    <w:p w:rsidR="005065E1" w:rsidRDefault="005065E1" w:rsidP="005065E1">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 xml:space="preserve">G – </w:t>
      </w:r>
      <w:r w:rsidRPr="005065E1">
        <w:rPr>
          <w:rFonts w:ascii="Verdana" w:hAnsi="Verdana"/>
          <w:color w:val="0070C0"/>
        </w:rPr>
        <w:t>Continued</w:t>
      </w:r>
    </w:p>
    <w:p w:rsidR="005065E1" w:rsidRDefault="005065E1" w:rsidP="00665367">
      <w:pPr>
        <w:pStyle w:val="BlockText"/>
        <w:spacing w:line="360" w:lineRule="auto"/>
        <w:ind w:left="-567" w:right="-765"/>
        <w:rPr>
          <w:rFonts w:ascii="Verdana" w:hAnsi="Verdana"/>
          <w:b/>
          <w:color w:val="A5A5A5" w:themeColor="accent1" w:themeShade="BF"/>
        </w:rPr>
      </w:pPr>
      <w:r w:rsidRPr="005065E1">
        <w:rPr>
          <w:rFonts w:ascii="Verdana" w:hAnsi="Verdana"/>
          <w:b/>
          <w:noProof/>
          <w:color w:val="A5A5A5" w:themeColor="accent1" w:themeShade="BF"/>
        </w:rPr>
        <mc:AlternateContent>
          <mc:Choice Requires="wps">
            <w:drawing>
              <wp:anchor distT="45720" distB="45720" distL="114300" distR="114300" simplePos="0" relativeHeight="251704320" behindDoc="0" locked="0" layoutInCell="1" allowOverlap="1">
                <wp:simplePos x="0" y="0"/>
                <wp:positionH relativeFrom="column">
                  <wp:posOffset>-358140</wp:posOffset>
                </wp:positionH>
                <wp:positionV relativeFrom="paragraph">
                  <wp:posOffset>2607945</wp:posOffset>
                </wp:positionV>
                <wp:extent cx="6858000" cy="5619750"/>
                <wp:effectExtent l="0" t="0" r="19050" b="1905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619750"/>
                        </a:xfrm>
                        <a:prstGeom prst="rect">
                          <a:avLst/>
                        </a:prstGeom>
                        <a:solidFill>
                          <a:srgbClr val="FFFFFF"/>
                        </a:solidFill>
                        <a:ln w="9525">
                          <a:solidFill>
                            <a:srgbClr val="000000"/>
                          </a:solidFill>
                          <a:miter lim="800000"/>
                          <a:headEnd/>
                          <a:tailEnd/>
                        </a:ln>
                      </wps:spPr>
                      <wps:txbx>
                        <w:txbxContent>
                          <w:p w:rsidR="005065E1" w:rsidRDefault="005065E1" w:rsidP="005065E1">
                            <w:pPr>
                              <w:tabs>
                                <w:tab w:val="left" w:pos="3630"/>
                              </w:tabs>
                              <w:rPr>
                                <w:rFonts w:ascii="Verdana" w:hAnsi="Verdana"/>
                                <w:b/>
                                <w:color w:val="FF0000"/>
                              </w:rPr>
                            </w:pPr>
                            <w:r w:rsidRPr="005065E1">
                              <w:rPr>
                                <w:rFonts w:ascii="Verdana" w:hAnsi="Verdana"/>
                                <w:b/>
                                <w:color w:val="0070C0"/>
                              </w:rPr>
                              <w:t>D.</w:t>
                            </w:r>
                            <w:r w:rsidRPr="008262DE">
                              <w:rPr>
                                <w:rFonts w:ascii="Verdana" w:hAnsi="Verdana"/>
                                <w:b/>
                                <w:color w:val="FF0000"/>
                              </w:rPr>
                              <w:t>*</w:t>
                            </w:r>
                            <w:r>
                              <w:rPr>
                                <w:rFonts w:ascii="Verdana" w:hAnsi="Verdana"/>
                                <w:b/>
                                <w:color w:val="A5A5A5" w:themeColor="accent1" w:themeShade="BF"/>
                              </w:rPr>
                              <w:t xml:space="preserve"> </w:t>
                            </w:r>
                            <w:r w:rsidRPr="005065E1">
                              <w:rPr>
                                <w:rFonts w:ascii="Verdana" w:hAnsi="Verdana"/>
                                <w:b/>
                                <w:color w:val="0070C0"/>
                                <w:sz w:val="18"/>
                                <w:szCs w:val="18"/>
                              </w:rPr>
                              <w:t xml:space="preserve">Have you ever accepted voluntary redundancy or early retirement from a local authority or other public service organisation by which you were employed?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p w:rsidR="005065E1" w:rsidRPr="005065E1" w:rsidRDefault="005065E1" w:rsidP="005065E1">
                            <w:pPr>
                              <w:rPr>
                                <w:rFonts w:ascii="Verdana" w:hAnsi="Verdana"/>
                                <w:color w:val="0070C0"/>
                              </w:rPr>
                            </w:pPr>
                            <w:r w:rsidRPr="005065E1">
                              <w:rPr>
                                <w:rFonts w:ascii="Verdana" w:hAnsi="Verdana"/>
                                <w:color w:val="0070C0"/>
                              </w:rPr>
                              <w:t>Yes</w:t>
                            </w:r>
                            <w:r w:rsidRPr="005065E1">
                              <w:rPr>
                                <w:rFonts w:ascii="Verdana" w:hAnsi="Verdana"/>
                                <w:color w:val="0070C0"/>
                              </w:rPr>
                              <w:tab/>
                            </w:r>
                            <w:r w:rsidRPr="005065E1">
                              <w:rPr>
                                <w:rFonts w:ascii="Verdana" w:hAnsi="Verdana"/>
                                <w:noProof/>
                                <w:color w:val="0070C0"/>
                                <w:sz w:val="18"/>
                                <w:szCs w:val="18"/>
                              </w:rPr>
                              <w:drawing>
                                <wp:inline distT="0" distB="0" distL="0" distR="0" wp14:anchorId="7FC4FF3B" wp14:editId="438086A0">
                                  <wp:extent cx="225028" cy="200025"/>
                                  <wp:effectExtent l="0" t="0" r="381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162" cy="201033"/>
                                          </a:xfrm>
                                          <a:prstGeom prst="rect">
                                            <a:avLst/>
                                          </a:prstGeom>
                                          <a:noFill/>
                                          <a:ln>
                                            <a:noFill/>
                                          </a:ln>
                                        </pic:spPr>
                                      </pic:pic>
                                    </a:graphicData>
                                  </a:graphic>
                                </wp:inline>
                              </w:drawing>
                            </w:r>
                            <w:r w:rsidRPr="005065E1">
                              <w:rPr>
                                <w:rFonts w:ascii="Verdana" w:hAnsi="Verdana"/>
                                <w:color w:val="0070C0"/>
                              </w:rPr>
                              <w:tab/>
                            </w:r>
                            <w:r w:rsidRPr="005065E1">
                              <w:rPr>
                                <w:rFonts w:ascii="Verdana" w:hAnsi="Verdana"/>
                                <w:color w:val="0070C0"/>
                              </w:rPr>
                              <w:tab/>
                              <w:t>No</w:t>
                            </w:r>
                            <w:r w:rsidRPr="005065E1">
                              <w:rPr>
                                <w:rFonts w:ascii="Verdana" w:hAnsi="Verdana"/>
                                <w:color w:val="0070C0"/>
                              </w:rPr>
                              <w:tab/>
                            </w:r>
                            <w:r w:rsidRPr="005065E1">
                              <w:rPr>
                                <w:rFonts w:ascii="Verdana" w:hAnsi="Verdana"/>
                                <w:noProof/>
                                <w:color w:val="0070C0"/>
                              </w:rPr>
                              <w:drawing>
                                <wp:inline distT="0" distB="0" distL="0" distR="0" wp14:anchorId="34B97C45" wp14:editId="4AE13C3B">
                                  <wp:extent cx="246923" cy="215265"/>
                                  <wp:effectExtent l="0" t="0" r="127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41" cy="226876"/>
                                          </a:xfrm>
                                          <a:prstGeom prst="rect">
                                            <a:avLst/>
                                          </a:prstGeom>
                                          <a:noFill/>
                                          <a:ln>
                                            <a:noFill/>
                                          </a:ln>
                                        </pic:spPr>
                                      </pic:pic>
                                    </a:graphicData>
                                  </a:graphic>
                                </wp:inline>
                              </w:drawing>
                            </w:r>
                            <w:r w:rsidRPr="005065E1">
                              <w:rPr>
                                <w:rFonts w:ascii="Verdana" w:hAnsi="Verdana"/>
                                <w:color w:val="0070C0"/>
                              </w:rPr>
                              <w:tab/>
                            </w:r>
                          </w:p>
                          <w:p w:rsidR="005065E1" w:rsidRDefault="005065E1"/>
                          <w:p w:rsidR="005065E1" w:rsidRPr="005065E1" w:rsidRDefault="005065E1" w:rsidP="005065E1">
                            <w:pPr>
                              <w:rPr>
                                <w:rFonts w:ascii="Verdana" w:hAnsi="Verdana"/>
                                <w:color w:val="0070C0"/>
                                <w:sz w:val="18"/>
                                <w:szCs w:val="18"/>
                              </w:rPr>
                            </w:pPr>
                            <w:r w:rsidRPr="005065E1">
                              <w:rPr>
                                <w:rFonts w:ascii="Verdana" w:hAnsi="Verdana"/>
                                <w:b/>
                                <w:color w:val="0070C0"/>
                                <w:sz w:val="18"/>
                                <w:szCs w:val="18"/>
                              </w:rPr>
                              <w:t xml:space="preserve">If yes, </w:t>
                            </w:r>
                            <w:r w:rsidRPr="005065E1">
                              <w:rPr>
                                <w:rFonts w:ascii="Verdana" w:hAnsi="Verdana"/>
                                <w:color w:val="0070C0"/>
                                <w:sz w:val="18"/>
                                <w:szCs w:val="18"/>
                              </w:rPr>
                              <w:t>please give details of grade/post retired/resigned from</w:t>
                            </w:r>
                          </w:p>
                          <w:p w:rsidR="005065E1" w:rsidRDefault="00506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8.2pt;margin-top:205.35pt;width:540pt;height:442.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">
                <v:textbox>
                  <w:txbxContent>
                    <w:p w:rsidR="005065E1" w:rsidRDefault="005065E1" w:rsidP="005065E1">
                      <w:pPr>
                        <w:tabs>
                          <w:tab w:val="left" w:pos="3630"/>
                        </w:tabs>
                        <w:rPr>
                          <w:rFonts w:ascii="Verdana" w:hAnsi="Verdana"/>
                          <w:b/>
                          <w:color w:val="FF0000"/>
                        </w:rPr>
                      </w:pPr>
                      <w:r w:rsidRPr="005065E1">
                        <w:rPr>
                          <w:rFonts w:ascii="Verdana" w:hAnsi="Verdana"/>
                          <w:b/>
                          <w:color w:val="0070C0"/>
                        </w:rPr>
                        <w:t>D.</w:t>
                      </w:r>
                      <w:r w:rsidRPr="008262DE">
                        <w:rPr>
                          <w:rFonts w:ascii="Verdana" w:hAnsi="Verdana"/>
                          <w:b/>
                          <w:color w:val="FF0000"/>
                        </w:rPr>
                        <w:t>*</w:t>
                      </w:r>
                      <w:r>
                        <w:rPr>
                          <w:rFonts w:ascii="Verdana" w:hAnsi="Verdana"/>
                          <w:b/>
                          <w:color w:val="A5A5A5" w:themeColor="accent1" w:themeShade="BF"/>
                        </w:rPr>
                        <w:t xml:space="preserve"> </w:t>
                      </w:r>
                      <w:r w:rsidRPr="005065E1">
                        <w:rPr>
                          <w:rFonts w:ascii="Verdana" w:hAnsi="Verdana"/>
                          <w:b/>
                          <w:color w:val="0070C0"/>
                          <w:sz w:val="18"/>
                          <w:szCs w:val="18"/>
                        </w:rPr>
                        <w:t xml:space="preserve">Have you ever accepted voluntary redundancy or early retirement from a local authority or other public service organisation by which you were employed?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p w:rsidR="005065E1" w:rsidRPr="005065E1" w:rsidRDefault="005065E1" w:rsidP="005065E1">
                      <w:pPr>
                        <w:rPr>
                          <w:rFonts w:ascii="Verdana" w:hAnsi="Verdana"/>
                          <w:color w:val="0070C0"/>
                        </w:rPr>
                      </w:pPr>
                      <w:r w:rsidRPr="005065E1">
                        <w:rPr>
                          <w:rFonts w:ascii="Verdana" w:hAnsi="Verdana"/>
                          <w:color w:val="0070C0"/>
                        </w:rPr>
                        <w:t>Yes</w:t>
                      </w:r>
                      <w:r w:rsidRPr="005065E1">
                        <w:rPr>
                          <w:rFonts w:ascii="Verdana" w:hAnsi="Verdana"/>
                          <w:color w:val="0070C0"/>
                        </w:rPr>
                        <w:tab/>
                      </w:r>
                      <w:r w:rsidRPr="005065E1">
                        <w:rPr>
                          <w:rFonts w:ascii="Verdana" w:hAnsi="Verdana"/>
                          <w:noProof/>
                          <w:color w:val="0070C0"/>
                          <w:sz w:val="18"/>
                          <w:szCs w:val="18"/>
                        </w:rPr>
                        <w:drawing>
                          <wp:inline distT="0" distB="0" distL="0" distR="0" wp14:anchorId="7FC4FF3B" wp14:editId="438086A0">
                            <wp:extent cx="225028" cy="200025"/>
                            <wp:effectExtent l="0" t="0" r="381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162" cy="201033"/>
                                    </a:xfrm>
                                    <a:prstGeom prst="rect">
                                      <a:avLst/>
                                    </a:prstGeom>
                                    <a:noFill/>
                                    <a:ln>
                                      <a:noFill/>
                                    </a:ln>
                                  </pic:spPr>
                                </pic:pic>
                              </a:graphicData>
                            </a:graphic>
                          </wp:inline>
                        </w:drawing>
                      </w:r>
                      <w:r w:rsidRPr="005065E1">
                        <w:rPr>
                          <w:rFonts w:ascii="Verdana" w:hAnsi="Verdana"/>
                          <w:color w:val="0070C0"/>
                        </w:rPr>
                        <w:tab/>
                      </w:r>
                      <w:r w:rsidRPr="005065E1">
                        <w:rPr>
                          <w:rFonts w:ascii="Verdana" w:hAnsi="Verdana"/>
                          <w:color w:val="0070C0"/>
                        </w:rPr>
                        <w:tab/>
                        <w:t>No</w:t>
                      </w:r>
                      <w:r w:rsidRPr="005065E1">
                        <w:rPr>
                          <w:rFonts w:ascii="Verdana" w:hAnsi="Verdana"/>
                          <w:color w:val="0070C0"/>
                        </w:rPr>
                        <w:tab/>
                      </w:r>
                      <w:r w:rsidRPr="005065E1">
                        <w:rPr>
                          <w:rFonts w:ascii="Verdana" w:hAnsi="Verdana"/>
                          <w:noProof/>
                          <w:color w:val="0070C0"/>
                        </w:rPr>
                        <w:drawing>
                          <wp:inline distT="0" distB="0" distL="0" distR="0" wp14:anchorId="34B97C45" wp14:editId="4AE13C3B">
                            <wp:extent cx="246923" cy="215265"/>
                            <wp:effectExtent l="0" t="0" r="127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241" cy="226876"/>
                                    </a:xfrm>
                                    <a:prstGeom prst="rect">
                                      <a:avLst/>
                                    </a:prstGeom>
                                    <a:noFill/>
                                    <a:ln>
                                      <a:noFill/>
                                    </a:ln>
                                  </pic:spPr>
                                </pic:pic>
                              </a:graphicData>
                            </a:graphic>
                          </wp:inline>
                        </w:drawing>
                      </w:r>
                      <w:r w:rsidRPr="005065E1">
                        <w:rPr>
                          <w:rFonts w:ascii="Verdana" w:hAnsi="Verdana"/>
                          <w:color w:val="0070C0"/>
                        </w:rPr>
                        <w:tab/>
                      </w:r>
                    </w:p>
                    <w:p w:rsidR="005065E1" w:rsidRDefault="005065E1"/>
                    <w:p w:rsidR="005065E1" w:rsidRPr="005065E1" w:rsidRDefault="005065E1" w:rsidP="005065E1">
                      <w:pPr>
                        <w:rPr>
                          <w:rFonts w:ascii="Verdana" w:hAnsi="Verdana"/>
                          <w:color w:val="0070C0"/>
                          <w:sz w:val="18"/>
                          <w:szCs w:val="18"/>
                        </w:rPr>
                      </w:pPr>
                      <w:r w:rsidRPr="005065E1">
                        <w:rPr>
                          <w:rFonts w:ascii="Verdana" w:hAnsi="Verdana"/>
                          <w:b/>
                          <w:color w:val="0070C0"/>
                          <w:sz w:val="18"/>
                          <w:szCs w:val="18"/>
                        </w:rPr>
                        <w:t xml:space="preserve">If yes, </w:t>
                      </w:r>
                      <w:r w:rsidRPr="005065E1">
                        <w:rPr>
                          <w:rFonts w:ascii="Verdana" w:hAnsi="Verdana"/>
                          <w:color w:val="0070C0"/>
                          <w:sz w:val="18"/>
                          <w:szCs w:val="18"/>
                        </w:rPr>
                        <w:t>please give details of grade/post retired/resigned from</w:t>
                      </w:r>
                    </w:p>
                    <w:p w:rsidR="005065E1" w:rsidRDefault="005065E1"/>
                  </w:txbxContent>
                </v:textbox>
                <w10:wrap type="square"/>
              </v:shape>
            </w:pict>
          </mc:Fallback>
        </mc:AlternateContent>
      </w:r>
      <w:r w:rsidRPr="005065E1">
        <w:rPr>
          <w:rFonts w:ascii="Verdana" w:eastAsia="Calibri" w:hAnsi="Verdana" w:cs="Times New Roman"/>
          <w:b/>
          <w:noProof/>
          <w:color w:val="2F5496"/>
          <w:kern w:val="0"/>
          <w:sz w:val="18"/>
          <w:szCs w:val="18"/>
          <w:lang w:val="en-IE" w:eastAsia="en-US" w:bidi="ar-SA"/>
        </w:rPr>
        <mc:AlternateContent>
          <mc:Choice Requires="wps">
            <w:drawing>
              <wp:anchor distT="45720" distB="45720" distL="114300" distR="114300" simplePos="0" relativeHeight="251698176" behindDoc="0" locked="0" layoutInCell="1" allowOverlap="1" wp14:anchorId="7C41A5A5" wp14:editId="7D7C96E9">
                <wp:simplePos x="0" y="0"/>
                <wp:positionH relativeFrom="margin">
                  <wp:posOffset>-396240</wp:posOffset>
                </wp:positionH>
                <wp:positionV relativeFrom="paragraph">
                  <wp:posOffset>398145</wp:posOffset>
                </wp:positionV>
                <wp:extent cx="6896100" cy="2009775"/>
                <wp:effectExtent l="0" t="0" r="19050" b="2857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009775"/>
                        </a:xfrm>
                        <a:prstGeom prst="rect">
                          <a:avLst/>
                        </a:prstGeom>
                        <a:solidFill>
                          <a:srgbClr val="FFFFFF"/>
                        </a:solidFill>
                        <a:ln w="9525">
                          <a:solidFill>
                            <a:srgbClr val="000000"/>
                          </a:solidFill>
                          <a:miter lim="800000"/>
                          <a:headEnd/>
                          <a:tailEnd/>
                        </a:ln>
                      </wps:spPr>
                      <wps:txbx>
                        <w:txbxContent>
                          <w:p w:rsidR="005065E1" w:rsidRDefault="005065E1" w:rsidP="005065E1">
                            <w:pPr>
                              <w:tabs>
                                <w:tab w:val="left" w:pos="3630"/>
                              </w:tabs>
                              <w:rPr>
                                <w:rFonts w:ascii="Verdana" w:hAnsi="Verdana"/>
                                <w:b/>
                                <w:color w:val="FF0000"/>
                              </w:rPr>
                            </w:pPr>
                            <w:r w:rsidRPr="005065E1">
                              <w:rPr>
                                <w:rFonts w:ascii="Verdana" w:hAnsi="Verdana"/>
                                <w:b/>
                                <w:color w:val="2F5496"/>
                              </w:rPr>
                              <w:t>C.</w:t>
                            </w:r>
                            <w:r w:rsidRPr="008262DE">
                              <w:rPr>
                                <w:rFonts w:ascii="Verdana" w:hAnsi="Verdana"/>
                                <w:b/>
                                <w:color w:val="FF0000"/>
                              </w:rPr>
                              <w:t>*</w:t>
                            </w:r>
                            <w:r w:rsidRPr="005065E1">
                              <w:rPr>
                                <w:rFonts w:ascii="Verdana" w:hAnsi="Verdana"/>
                                <w:b/>
                                <w:color w:val="2F5496"/>
                              </w:rPr>
                              <w:t xml:space="preserve"> </w:t>
                            </w:r>
                            <w:r w:rsidRPr="005065E1">
                              <w:rPr>
                                <w:rFonts w:ascii="Verdana" w:hAnsi="Verdana"/>
                                <w:b/>
                                <w:color w:val="2F5496"/>
                                <w:sz w:val="18"/>
                                <w:szCs w:val="18"/>
                              </w:rPr>
                              <w:t xml:space="preserve">For record purposes, do you have a current valid driving licence?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rsidP="005065E1">
                            <w:pPr>
                              <w:rPr>
                                <w:rFonts w:ascii="Verdana" w:hAnsi="Verdana"/>
                                <w:color w:val="2F5496"/>
                              </w:rPr>
                            </w:pPr>
                          </w:p>
                          <w:p w:rsidR="005065E1" w:rsidRDefault="005065E1" w:rsidP="005065E1">
                            <w:pPr>
                              <w:rPr>
                                <w:noProof/>
                              </w:rPr>
                            </w:pPr>
                            <w:r w:rsidRPr="005065E1">
                              <w:rPr>
                                <w:rFonts w:ascii="Verdana" w:hAnsi="Verdana"/>
                                <w:color w:val="2F5496"/>
                              </w:rPr>
                              <w:t>Yes</w:t>
                            </w:r>
                            <w:r w:rsidRPr="005065E1">
                              <w:rPr>
                                <w:rFonts w:ascii="Verdana" w:hAnsi="Verdana"/>
                                <w:b/>
                                <w:color w:val="2F5496"/>
                              </w:rPr>
                              <w:tab/>
                            </w:r>
                            <w:r w:rsidRPr="005065E1">
                              <w:rPr>
                                <w:rFonts w:ascii="Verdana" w:hAnsi="Verdana"/>
                                <w:b/>
                                <w:color w:val="2F5496"/>
                              </w:rPr>
                              <w:tab/>
                            </w:r>
                            <w:r w:rsidRPr="005065E1">
                              <w:rPr>
                                <w:rFonts w:ascii="Verdana" w:hAnsi="Verdana"/>
                                <w:color w:val="2F5496"/>
                              </w:rPr>
                              <w:t>No</w:t>
                            </w:r>
                            <w:r w:rsidRPr="005065E1">
                              <w:rPr>
                                <w:rFonts w:ascii="Verdana" w:hAnsi="Verdana"/>
                                <w:b/>
                                <w:color w:val="2F5496"/>
                              </w:rPr>
                              <w:t xml:space="preserve">  </w:t>
                            </w:r>
                            <w:r w:rsidRPr="005065E1">
                              <w:rPr>
                                <w:rFonts w:ascii="Verdana" w:hAnsi="Verdana"/>
                                <w:b/>
                                <w:color w:val="2F5496"/>
                              </w:rPr>
                              <w:tab/>
                            </w:r>
                          </w:p>
                          <w:p w:rsidR="005065E1" w:rsidRDefault="005065E1" w:rsidP="005065E1">
                            <w:pPr>
                              <w:rPr>
                                <w:rFonts w:ascii="Verdana" w:hAnsi="Verdana"/>
                                <w:b/>
                                <w:color w:val="2F5496"/>
                                <w:sz w:val="18"/>
                                <w:szCs w:val="18"/>
                              </w:rPr>
                            </w:pPr>
                          </w:p>
                          <w:p w:rsidR="005065E1" w:rsidRPr="005065E1" w:rsidRDefault="005065E1" w:rsidP="005065E1">
                            <w:pPr>
                              <w:rPr>
                                <w:rFonts w:ascii="Verdana" w:hAnsi="Verdana"/>
                                <w:color w:val="B4C6E7"/>
                                <w:sz w:val="18"/>
                                <w:szCs w:val="18"/>
                              </w:rPr>
                            </w:pPr>
                            <w:r w:rsidRPr="005065E1">
                              <w:rPr>
                                <w:rFonts w:ascii="Verdana" w:hAnsi="Verdana"/>
                                <w:b/>
                                <w:color w:val="2F5496"/>
                                <w:sz w:val="18"/>
                                <w:szCs w:val="18"/>
                              </w:rPr>
                              <w:t xml:space="preserve">If yes, </w:t>
                            </w:r>
                            <w:r w:rsidRPr="005065E1">
                              <w:rPr>
                                <w:rFonts w:ascii="Verdana" w:hAnsi="Verdana"/>
                                <w:color w:val="2F5496"/>
                                <w:sz w:val="18"/>
                                <w:szCs w:val="18"/>
                              </w:rPr>
                              <w:t>please state if full or provisional</w:t>
                            </w:r>
                            <w:r w:rsidRPr="005065E1">
                              <w:rPr>
                                <w:rFonts w:ascii="Verdana" w:hAnsi="Verdana"/>
                                <w:b/>
                                <w:color w:val="2F5496"/>
                                <w:sz w:val="18"/>
                                <w:szCs w:val="18"/>
                              </w:rPr>
                              <w:t xml:space="preserve"> </w:t>
                            </w:r>
                            <w:r w:rsidR="001A39FA">
                              <w:rPr>
                                <w:rFonts w:ascii="Verdana" w:hAnsi="Verdana"/>
                                <w:b/>
                                <w:color w:val="2F5496"/>
                                <w:sz w:val="18"/>
                                <w:szCs w:val="18"/>
                              </w:rPr>
                              <w:t>i.e. Full or Provisional</w:t>
                            </w:r>
                            <w:r w:rsidRPr="005065E1">
                              <w:rPr>
                                <w:rFonts w:ascii="Verdana" w:hAnsi="Verdana"/>
                                <w:b/>
                                <w:color w:val="2F5496"/>
                                <w:sz w:val="18"/>
                                <w:szCs w:val="18"/>
                              </w:rPr>
                              <w:tab/>
                            </w:r>
                          </w:p>
                          <w:p w:rsidR="005065E1" w:rsidRPr="005065E1" w:rsidRDefault="005065E1" w:rsidP="005065E1">
                            <w:pPr>
                              <w:rPr>
                                <w:rFonts w:ascii="Verdana" w:hAnsi="Verdana"/>
                                <w:color w:val="2F5496"/>
                                <w:sz w:val="18"/>
                                <w:szCs w:val="18"/>
                              </w:rPr>
                            </w:pP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p>
                          <w:p w:rsidR="005065E1" w:rsidRDefault="005065E1" w:rsidP="005065E1">
                            <w:pPr>
                              <w:rPr>
                                <w:rFonts w:ascii="Verdana" w:hAnsi="Verdana"/>
                                <w:color w:val="2F5496"/>
                                <w:sz w:val="18"/>
                                <w:szCs w:val="18"/>
                              </w:rPr>
                            </w:pPr>
                          </w:p>
                          <w:p w:rsidR="005065E1" w:rsidRDefault="005065E1" w:rsidP="005065E1">
                            <w:pPr>
                              <w:rPr>
                                <w:rFonts w:ascii="Verdana" w:hAnsi="Verdana"/>
                                <w:color w:val="2F5496"/>
                                <w:sz w:val="18"/>
                                <w:szCs w:val="18"/>
                              </w:rPr>
                            </w:pPr>
                            <w:r w:rsidRPr="005065E1">
                              <w:rPr>
                                <w:rFonts w:ascii="Verdana" w:hAnsi="Verdana"/>
                                <w:color w:val="2F5496"/>
                                <w:sz w:val="18"/>
                                <w:szCs w:val="18"/>
                              </w:rPr>
                              <w:t>Please state category of vehicles covered</w:t>
                            </w:r>
                            <w:r w:rsidR="001A39FA">
                              <w:rPr>
                                <w:rFonts w:ascii="Verdana" w:hAnsi="Verdana"/>
                                <w:color w:val="2F5496"/>
                                <w:sz w:val="18"/>
                                <w:szCs w:val="18"/>
                              </w:rPr>
                              <w:t xml:space="preserve"> from the list below:</w:t>
                            </w:r>
                          </w:p>
                          <w:p w:rsidR="005065E1" w:rsidRPr="005065E1" w:rsidRDefault="005065E1" w:rsidP="005065E1">
                            <w:pPr>
                              <w:rPr>
                                <w:rFonts w:ascii="Verdana" w:hAnsi="Verdana"/>
                                <w:color w:val="2F5496"/>
                                <w:sz w:val="18"/>
                                <w:szCs w:val="18"/>
                              </w:rPr>
                            </w:pPr>
                            <w:r w:rsidRPr="005065E1">
                              <w:rPr>
                                <w:rFonts w:ascii="Verdana" w:hAnsi="Verdana"/>
                                <w:color w:val="2F5496"/>
                                <w:sz w:val="18"/>
                                <w:szCs w:val="18"/>
                              </w:rPr>
                              <w:t xml:space="preserve"> </w:t>
                            </w:r>
                            <w:r w:rsidRPr="005065E1">
                              <w:rPr>
                                <w:rFonts w:ascii="Verdana" w:hAnsi="Verdana"/>
                                <w:color w:val="2F5496"/>
                                <w:sz w:val="18"/>
                                <w:szCs w:val="18"/>
                              </w:rPr>
                              <w:tab/>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5065E1" w:rsidRPr="00FE3B69" w:rsidTr="00FE3B6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W</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C1E</w:t>
                                  </w:r>
                                </w:p>
                              </w:tc>
                            </w:tr>
                            <w:tr w:rsidR="005065E1" w:rsidRPr="00FE3B69" w:rsidTr="00FE3B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r>
                          </w:tbl>
                          <w:p w:rsidR="005065E1" w:rsidRDefault="005065E1" w:rsidP="005065E1">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p>
                          <w:p w:rsidR="005065E1" w:rsidRDefault="005065E1" w:rsidP="005065E1"/>
                          <w:p w:rsidR="005065E1" w:rsidRDefault="005065E1" w:rsidP="005065E1"/>
                          <w:p w:rsidR="005065E1" w:rsidRDefault="005065E1" w:rsidP="005065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1A5A5" id="_x0000_t202" coordsize="21600,21600" o:spt="202" path="m,l,21600r21600,l21600,xe">
                <v:stroke joinstyle="miter"/>
                <v:path gradientshapeok="t" o:connecttype="rect"/>
              </v:shapetype>
              <v:shape id="_x0000_s1049" type="#_x0000_t202" style="position:absolute;left:0;text-align:left;margin-left:-31.2pt;margin-top:31.35pt;width:543pt;height:158.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">
                <v:textbox>
                  <w:txbxContent>
                    <w:p w:rsidR="005065E1" w:rsidRDefault="005065E1" w:rsidP="005065E1">
                      <w:pPr>
                        <w:tabs>
                          <w:tab w:val="left" w:pos="3630"/>
                        </w:tabs>
                        <w:rPr>
                          <w:rFonts w:ascii="Verdana" w:hAnsi="Verdana"/>
                          <w:b/>
                          <w:color w:val="FF0000"/>
                        </w:rPr>
                      </w:pPr>
                      <w:r w:rsidRPr="005065E1">
                        <w:rPr>
                          <w:rFonts w:ascii="Verdana" w:hAnsi="Verdana"/>
                          <w:b/>
                          <w:color w:val="2F5496"/>
                        </w:rPr>
                        <w:t>C.</w:t>
                      </w:r>
                      <w:r w:rsidRPr="008262DE">
                        <w:rPr>
                          <w:rFonts w:ascii="Verdana" w:hAnsi="Verdana"/>
                          <w:b/>
                          <w:color w:val="FF0000"/>
                        </w:rPr>
                        <w:t>*</w:t>
                      </w:r>
                      <w:r w:rsidRPr="005065E1">
                        <w:rPr>
                          <w:rFonts w:ascii="Verdana" w:hAnsi="Verdana"/>
                          <w:b/>
                          <w:color w:val="2F5496"/>
                        </w:rPr>
                        <w:t xml:space="preserve"> </w:t>
                      </w:r>
                      <w:r w:rsidRPr="005065E1">
                        <w:rPr>
                          <w:rFonts w:ascii="Verdana" w:hAnsi="Verdana"/>
                          <w:b/>
                          <w:color w:val="2F5496"/>
                          <w:sz w:val="18"/>
                          <w:szCs w:val="18"/>
                        </w:rPr>
                        <w:t xml:space="preserve">For record purposes, do you have a current valid driving licence?  </w:t>
                      </w:r>
                      <w:r w:rsidRPr="00AB42A2">
                        <w:rPr>
                          <w:rFonts w:ascii="Verdana" w:hAnsi="Verdana"/>
                          <w:b/>
                          <w:color w:val="FF0000"/>
                          <w:sz w:val="18"/>
                          <w:szCs w:val="18"/>
                        </w:rPr>
                        <w:t>(Mandatory Field*)</w:t>
                      </w:r>
                      <w:r w:rsidRPr="00AB42A2">
                        <w:rPr>
                          <w:rFonts w:ascii="Verdana" w:hAnsi="Verdana"/>
                          <w:b/>
                          <w:color w:val="FF0000"/>
                        </w:rPr>
                        <w:t xml:space="preserve"> </w:t>
                      </w:r>
                    </w:p>
                    <w:p w:rsidR="005065E1" w:rsidRDefault="005065E1" w:rsidP="005065E1">
                      <w:pPr>
                        <w:rPr>
                          <w:rFonts w:ascii="Verdana" w:hAnsi="Verdana"/>
                          <w:color w:val="2F5496"/>
                        </w:rPr>
                      </w:pPr>
                    </w:p>
                    <w:p w:rsidR="005065E1" w:rsidRDefault="005065E1" w:rsidP="005065E1">
                      <w:pPr>
                        <w:rPr>
                          <w:noProof/>
                        </w:rPr>
                      </w:pPr>
                      <w:r w:rsidRPr="005065E1">
                        <w:rPr>
                          <w:rFonts w:ascii="Verdana" w:hAnsi="Verdana"/>
                          <w:color w:val="2F5496"/>
                        </w:rPr>
                        <w:t>Yes</w:t>
                      </w:r>
                      <w:r w:rsidRPr="005065E1">
                        <w:rPr>
                          <w:rFonts w:ascii="Verdana" w:hAnsi="Verdana"/>
                          <w:b/>
                          <w:color w:val="2F5496"/>
                        </w:rPr>
                        <w:tab/>
                      </w:r>
                      <w:r w:rsidRPr="005065E1">
                        <w:rPr>
                          <w:rFonts w:ascii="Verdana" w:hAnsi="Verdana"/>
                          <w:b/>
                          <w:color w:val="2F5496"/>
                        </w:rPr>
                        <w:tab/>
                      </w:r>
                      <w:r w:rsidRPr="005065E1">
                        <w:rPr>
                          <w:rFonts w:ascii="Verdana" w:hAnsi="Verdana"/>
                          <w:color w:val="2F5496"/>
                        </w:rPr>
                        <w:t>No</w:t>
                      </w:r>
                      <w:r w:rsidRPr="005065E1">
                        <w:rPr>
                          <w:rFonts w:ascii="Verdana" w:hAnsi="Verdana"/>
                          <w:b/>
                          <w:color w:val="2F5496"/>
                        </w:rPr>
                        <w:t xml:space="preserve">  </w:t>
                      </w:r>
                      <w:r w:rsidRPr="005065E1">
                        <w:rPr>
                          <w:rFonts w:ascii="Verdana" w:hAnsi="Verdana"/>
                          <w:b/>
                          <w:color w:val="2F5496"/>
                        </w:rPr>
                        <w:tab/>
                      </w:r>
                    </w:p>
                    <w:p w:rsidR="005065E1" w:rsidRDefault="005065E1" w:rsidP="005065E1">
                      <w:pPr>
                        <w:rPr>
                          <w:rFonts w:ascii="Verdana" w:hAnsi="Verdana"/>
                          <w:b/>
                          <w:color w:val="2F5496"/>
                          <w:sz w:val="18"/>
                          <w:szCs w:val="18"/>
                        </w:rPr>
                      </w:pPr>
                    </w:p>
                    <w:p w:rsidR="005065E1" w:rsidRPr="005065E1" w:rsidRDefault="005065E1" w:rsidP="005065E1">
                      <w:pPr>
                        <w:rPr>
                          <w:rFonts w:ascii="Verdana" w:hAnsi="Verdana"/>
                          <w:color w:val="B4C6E7"/>
                          <w:sz w:val="18"/>
                          <w:szCs w:val="18"/>
                        </w:rPr>
                      </w:pPr>
                      <w:r w:rsidRPr="005065E1">
                        <w:rPr>
                          <w:rFonts w:ascii="Verdana" w:hAnsi="Verdana"/>
                          <w:b/>
                          <w:color w:val="2F5496"/>
                          <w:sz w:val="18"/>
                          <w:szCs w:val="18"/>
                        </w:rPr>
                        <w:t xml:space="preserve">If yes, </w:t>
                      </w:r>
                      <w:r w:rsidRPr="005065E1">
                        <w:rPr>
                          <w:rFonts w:ascii="Verdana" w:hAnsi="Verdana"/>
                          <w:color w:val="2F5496"/>
                          <w:sz w:val="18"/>
                          <w:szCs w:val="18"/>
                        </w:rPr>
                        <w:t>please state if full or provisional</w:t>
                      </w:r>
                      <w:r w:rsidRPr="005065E1">
                        <w:rPr>
                          <w:rFonts w:ascii="Verdana" w:hAnsi="Verdana"/>
                          <w:b/>
                          <w:color w:val="2F5496"/>
                          <w:sz w:val="18"/>
                          <w:szCs w:val="18"/>
                        </w:rPr>
                        <w:t xml:space="preserve"> </w:t>
                      </w:r>
                      <w:r w:rsidR="001A39FA">
                        <w:rPr>
                          <w:rFonts w:ascii="Verdana" w:hAnsi="Verdana"/>
                          <w:b/>
                          <w:color w:val="2F5496"/>
                          <w:sz w:val="18"/>
                          <w:szCs w:val="18"/>
                        </w:rPr>
                        <w:t>i.e. Full or Provisional</w:t>
                      </w:r>
                      <w:r w:rsidRPr="005065E1">
                        <w:rPr>
                          <w:rFonts w:ascii="Verdana" w:hAnsi="Verdana"/>
                          <w:b/>
                          <w:color w:val="2F5496"/>
                          <w:sz w:val="18"/>
                          <w:szCs w:val="18"/>
                        </w:rPr>
                        <w:tab/>
                      </w:r>
                    </w:p>
                    <w:p w:rsidR="005065E1" w:rsidRPr="005065E1" w:rsidRDefault="005065E1" w:rsidP="005065E1">
                      <w:pPr>
                        <w:rPr>
                          <w:rFonts w:ascii="Verdana" w:hAnsi="Verdana"/>
                          <w:color w:val="2F5496"/>
                          <w:sz w:val="18"/>
                          <w:szCs w:val="18"/>
                        </w:rPr>
                      </w:pP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r>
                        <w:rPr>
                          <w:rFonts w:ascii="Verdana" w:hAnsi="Verdana"/>
                          <w:color w:val="2F5496"/>
                          <w:sz w:val="18"/>
                          <w:szCs w:val="18"/>
                        </w:rPr>
                        <w:tab/>
                      </w:r>
                    </w:p>
                    <w:p w:rsidR="005065E1" w:rsidRDefault="005065E1" w:rsidP="005065E1">
                      <w:pPr>
                        <w:rPr>
                          <w:rFonts w:ascii="Verdana" w:hAnsi="Verdana"/>
                          <w:color w:val="2F5496"/>
                          <w:sz w:val="18"/>
                          <w:szCs w:val="18"/>
                        </w:rPr>
                      </w:pPr>
                    </w:p>
                    <w:p w:rsidR="005065E1" w:rsidRDefault="005065E1" w:rsidP="005065E1">
                      <w:pPr>
                        <w:rPr>
                          <w:rFonts w:ascii="Verdana" w:hAnsi="Verdana"/>
                          <w:color w:val="2F5496"/>
                          <w:sz w:val="18"/>
                          <w:szCs w:val="18"/>
                        </w:rPr>
                      </w:pPr>
                      <w:r w:rsidRPr="005065E1">
                        <w:rPr>
                          <w:rFonts w:ascii="Verdana" w:hAnsi="Verdana"/>
                          <w:color w:val="2F5496"/>
                          <w:sz w:val="18"/>
                          <w:szCs w:val="18"/>
                        </w:rPr>
                        <w:t>Please state category of vehicles covered</w:t>
                      </w:r>
                      <w:r w:rsidR="001A39FA">
                        <w:rPr>
                          <w:rFonts w:ascii="Verdana" w:hAnsi="Verdana"/>
                          <w:color w:val="2F5496"/>
                          <w:sz w:val="18"/>
                          <w:szCs w:val="18"/>
                        </w:rPr>
                        <w:t xml:space="preserve"> from the list below:</w:t>
                      </w:r>
                    </w:p>
                    <w:p w:rsidR="005065E1" w:rsidRPr="005065E1" w:rsidRDefault="005065E1" w:rsidP="005065E1">
                      <w:pPr>
                        <w:rPr>
                          <w:rFonts w:ascii="Verdana" w:hAnsi="Verdana"/>
                          <w:color w:val="2F5496"/>
                          <w:sz w:val="18"/>
                          <w:szCs w:val="18"/>
                        </w:rPr>
                      </w:pPr>
                      <w:r w:rsidRPr="005065E1">
                        <w:rPr>
                          <w:rFonts w:ascii="Verdana" w:hAnsi="Verdana"/>
                          <w:color w:val="2F5496"/>
                          <w:sz w:val="18"/>
                          <w:szCs w:val="18"/>
                        </w:rPr>
                        <w:t xml:space="preserve"> </w:t>
                      </w:r>
                      <w:r w:rsidRPr="005065E1">
                        <w:rPr>
                          <w:rFonts w:ascii="Verdana" w:hAnsi="Verdana"/>
                          <w:color w:val="2F5496"/>
                          <w:sz w:val="18"/>
                          <w:szCs w:val="18"/>
                        </w:rPr>
                        <w:tab/>
                      </w: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5065E1" w:rsidRPr="00FE3B69" w:rsidTr="00FE3B6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BE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W</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C1E</w:t>
                            </w:r>
                          </w:p>
                        </w:tc>
                      </w:tr>
                      <w:tr w:rsidR="005065E1" w:rsidRPr="00FE3B69" w:rsidTr="00FE3B6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CE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D1E</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rsidR="005065E1" w:rsidRPr="00FE3B69" w:rsidRDefault="005065E1" w:rsidP="00FE3B69">
                            <w:pPr>
                              <w:jc w:val="center"/>
                              <w:rPr>
                                <w:rFonts w:ascii="Calibri" w:eastAsia="Times New Roman" w:hAnsi="Calibri" w:cs="Calibri"/>
                                <w:color w:val="000000"/>
                                <w:lang w:eastAsia="en-IE"/>
                              </w:rPr>
                            </w:pPr>
                            <w:r w:rsidRPr="00FE3B69">
                              <w:rPr>
                                <w:rFonts w:ascii="Calibri" w:eastAsia="Times New Roman" w:hAnsi="Calibri" w:cs="Calibri"/>
                                <w:color w:val="000000"/>
                                <w:lang w:eastAsia="en-IE"/>
                              </w:rPr>
                              <w:t> </w:t>
                            </w:r>
                          </w:p>
                        </w:tc>
                      </w:tr>
                    </w:tbl>
                    <w:p w:rsidR="005065E1" w:rsidRDefault="005065E1" w:rsidP="005065E1">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r w:rsidRPr="005065E1">
                        <w:rPr>
                          <w:rFonts w:ascii="Verdana" w:hAnsi="Verdana"/>
                          <w:color w:val="2F5496"/>
                          <w:sz w:val="18"/>
                          <w:szCs w:val="18"/>
                        </w:rPr>
                        <w:tab/>
                      </w:r>
                    </w:p>
                    <w:p w:rsidR="005065E1" w:rsidRDefault="005065E1" w:rsidP="005065E1"/>
                    <w:p w:rsidR="005065E1" w:rsidRDefault="005065E1" w:rsidP="005065E1"/>
                    <w:p w:rsidR="005065E1" w:rsidRDefault="005065E1" w:rsidP="005065E1"/>
                  </w:txbxContent>
                </v:textbox>
                <w10:wrap type="square" anchorx="margin"/>
              </v:shape>
            </w:pict>
          </mc:Fallback>
        </mc:AlternateContent>
      </w:r>
      <w:r>
        <w:rPr>
          <w:rFonts w:ascii="Verdana" w:hAnsi="Verdana"/>
          <w:b/>
          <w:noProof/>
          <w:color w:val="A5A5A5" w:themeColor="accent1" w:themeShade="BF"/>
        </w:rPr>
        <mc:AlternateContent>
          <mc:Choice Requires="wps">
            <w:drawing>
              <wp:anchor distT="0" distB="0" distL="114300" distR="114300" simplePos="0" relativeHeight="251700224" behindDoc="0" locked="0" layoutInCell="1" allowOverlap="1">
                <wp:simplePos x="0" y="0"/>
                <wp:positionH relativeFrom="column">
                  <wp:posOffset>889635</wp:posOffset>
                </wp:positionH>
                <wp:positionV relativeFrom="paragraph">
                  <wp:posOffset>769620</wp:posOffset>
                </wp:positionV>
                <wp:extent cx="247650" cy="2190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50" type="#_x0000_t202" style="position:absolute;left:0;text-align:left;margin-left:70.05pt;margin-top:60.6pt;width:19.5pt;height:17.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" fillcolor="white [3201]" strokeweight=".5pt">
                <v:textbox>
                  <w:txbxContent>
                    <w:p w:rsidR="005065E1" w:rsidRDefault="005065E1"/>
                  </w:txbxContent>
                </v:textbox>
              </v:shape>
            </w:pict>
          </mc:Fallback>
        </mc:AlternateContent>
      </w:r>
      <w:r>
        <w:rPr>
          <w:rFonts w:ascii="Verdana" w:hAnsi="Verdana"/>
          <w:b/>
          <w:noProof/>
          <w:color w:val="A5A5A5" w:themeColor="accent1" w:themeShade="BF"/>
        </w:rPr>
        <mc:AlternateContent>
          <mc:Choice Requires="wps">
            <w:drawing>
              <wp:anchor distT="0" distB="0" distL="114300" distR="114300" simplePos="0" relativeHeight="251699200" behindDoc="0" locked="0" layoutInCell="1" allowOverlap="1">
                <wp:simplePos x="0" y="0"/>
                <wp:positionH relativeFrom="column">
                  <wp:posOffset>41910</wp:posOffset>
                </wp:positionH>
                <wp:positionV relativeFrom="paragraph">
                  <wp:posOffset>788670</wp:posOffset>
                </wp:positionV>
                <wp:extent cx="247650" cy="2095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left:0;text-align:left;margin-left:3.3pt;margin-top:62.1pt;width:19.5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" fillcolor="white [3201]" strokeweight=".5pt">
                <v:textbox>
                  <w:txbxContent>
                    <w:p w:rsidR="005065E1" w:rsidRDefault="005065E1"/>
                  </w:txbxContent>
                </v:textbox>
              </v:shape>
            </w:pict>
          </mc:Fallback>
        </mc:AlternateContent>
      </w:r>
      <w:r>
        <w:rPr>
          <w:rFonts w:ascii="Verdana" w:hAnsi="Verdana"/>
          <w:b/>
          <w:color w:val="A5A5A5" w:themeColor="accent1" w:themeShade="BF"/>
        </w:rPr>
        <w:tab/>
      </w:r>
      <w:r w:rsidRPr="00665367">
        <w:rPr>
          <w:rFonts w:ascii="Book Antiqua" w:hAnsi="Book Antiqua"/>
          <w:b/>
          <w:color w:val="0043C8"/>
        </w:rPr>
        <w:t>Additional information</w:t>
      </w:r>
      <w:r>
        <w:rPr>
          <w:rFonts w:ascii="Verdana" w:hAnsi="Verdana"/>
          <w:b/>
          <w:color w:val="A5A5A5" w:themeColor="accent1" w:themeShade="BF"/>
        </w:rPr>
        <w:t xml:space="preserve"> </w:t>
      </w:r>
    </w:p>
    <w:p w:rsidR="00665367" w:rsidRDefault="001A39FA" w:rsidP="00DA6463">
      <w:pPr>
        <w:pStyle w:val="BlockText"/>
        <w:spacing w:line="360" w:lineRule="auto"/>
        <w:ind w:left="-567" w:right="-765"/>
        <w:rPr>
          <w:rFonts w:ascii="Book Antiqua" w:hAnsi="Book Antiqua"/>
          <w:b/>
          <w:sz w:val="22"/>
          <w:u w:val="single"/>
        </w:rPr>
      </w:pPr>
      <w:r>
        <w:rPr>
          <w:rFonts w:ascii="Verdana" w:hAnsi="Verdana"/>
          <w:b/>
          <w:noProof/>
          <w:color w:val="A5A5A5" w:themeColor="accent1" w:themeShade="BF"/>
        </w:rPr>
        <mc:AlternateContent>
          <mc:Choice Requires="wps">
            <w:drawing>
              <wp:anchor distT="0" distB="0" distL="114300" distR="114300" simplePos="0" relativeHeight="251718656" behindDoc="0" locked="0" layoutInCell="1" allowOverlap="1">
                <wp:simplePos x="0" y="0"/>
                <wp:positionH relativeFrom="column">
                  <wp:posOffset>3403600</wp:posOffset>
                </wp:positionH>
                <wp:positionV relativeFrom="paragraph">
                  <wp:posOffset>1224915</wp:posOffset>
                </wp:positionV>
                <wp:extent cx="657225" cy="247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57225" cy="247650"/>
                        </a:xfrm>
                        <a:prstGeom prst="rect">
                          <a:avLst/>
                        </a:prstGeom>
                        <a:solidFill>
                          <a:schemeClr val="lt1"/>
                        </a:solidFill>
                        <a:ln w="6350">
                          <a:solidFill>
                            <a:prstClr val="black"/>
                          </a:solidFill>
                        </a:ln>
                      </wps:spPr>
                      <wps:txbx>
                        <w:txbxContent>
                          <w:p w:rsidR="001A39FA" w:rsidRDefault="001A3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68pt;margin-top:96.45pt;width:51.7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" fillcolor="white [3201]" strokeweight=".5pt">
                <v:textbox>
                  <w:txbxContent>
                    <w:p w:rsidR="001A39FA" w:rsidRDefault="001A39FA"/>
                  </w:txbxContent>
                </v:textbox>
              </v:shape>
            </w:pict>
          </mc:Fallback>
        </mc:AlternateContent>
      </w:r>
      <w:r>
        <w:rPr>
          <w:rFonts w:ascii="Verdana" w:hAnsi="Verdana"/>
          <w:b/>
          <w:noProof/>
          <w:color w:val="A5A5A5" w:themeColor="accent1" w:themeShade="BF"/>
        </w:rPr>
        <mc:AlternateContent>
          <mc:Choice Requires="wps">
            <w:drawing>
              <wp:anchor distT="0" distB="0" distL="114300" distR="114300" simplePos="0" relativeHeight="251702272" behindDoc="0" locked="0" layoutInCell="1" allowOverlap="1">
                <wp:simplePos x="0" y="0"/>
                <wp:positionH relativeFrom="column">
                  <wp:posOffset>3680460</wp:posOffset>
                </wp:positionH>
                <wp:positionV relativeFrom="paragraph">
                  <wp:posOffset>789305</wp:posOffset>
                </wp:positionV>
                <wp:extent cx="1409700" cy="285750"/>
                <wp:effectExtent l="0" t="0" r="19050" b="19050"/>
                <wp:wrapNone/>
                <wp:docPr id="256" name="Text Box 256"/>
                <wp:cNvGraphicFramePr/>
                <a:graphic xmlns:a="http://schemas.openxmlformats.org/drawingml/2006/main">
                  <a:graphicData uri="http://schemas.microsoft.com/office/word/2010/wordprocessingShape">
                    <wps:wsp>
                      <wps:cNvSpPr txBox="1"/>
                      <wps:spPr>
                        <a:xfrm>
                          <a:off x="0" y="0"/>
                          <a:ext cx="1409700" cy="285750"/>
                        </a:xfrm>
                        <a:prstGeom prst="rect">
                          <a:avLst/>
                        </a:prstGeom>
                        <a:solidFill>
                          <a:schemeClr val="lt1"/>
                        </a:solidFill>
                        <a:ln w="6350">
                          <a:solidFill>
                            <a:prstClr val="black"/>
                          </a:solidFill>
                        </a:ln>
                      </wps:spPr>
                      <wps:txbx>
                        <w:txbxContent>
                          <w:p w:rsidR="005065E1" w:rsidRPr="005065E1" w:rsidRDefault="005065E1" w:rsidP="005065E1">
                            <w:pPr>
                              <w:jc w:val="cente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53" type="#_x0000_t202" style="position:absolute;left:0;text-align:left;margin-left:289.8pt;margin-top:62.15pt;width:111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" fillcolor="white [3201]" strokeweight=".5pt">
                <v:textbox>
                  <w:txbxContent>
                    <w:p w:rsidR="005065E1" w:rsidRPr="005065E1" w:rsidRDefault="005065E1" w:rsidP="005065E1">
                      <w:pPr>
                        <w:jc w:val="center"/>
                        <w:rPr>
                          <w:color w:val="0070C0"/>
                        </w:rPr>
                      </w:pPr>
                    </w:p>
                  </w:txbxContent>
                </v:textbox>
              </v:shape>
            </w:pict>
          </mc:Fallback>
        </mc:AlternateContent>
      </w:r>
      <w:r w:rsidR="007945AF">
        <w:rPr>
          <w:rFonts w:ascii="Verdana" w:hAnsi="Verdana"/>
          <w:b/>
          <w:noProof/>
          <w:color w:val="A5A5A5" w:themeColor="accent1" w:themeShade="BF"/>
        </w:rPr>
        <mc:AlternateContent>
          <mc:Choice Requires="wps">
            <w:drawing>
              <wp:anchor distT="0" distB="0" distL="114300" distR="114300" simplePos="0" relativeHeight="251705344" behindDoc="0" locked="0" layoutInCell="1" allowOverlap="1">
                <wp:simplePos x="0" y="0"/>
                <wp:positionH relativeFrom="page">
                  <wp:posOffset>390525</wp:posOffset>
                </wp:positionH>
                <wp:positionV relativeFrom="paragraph">
                  <wp:posOffset>3225165</wp:posOffset>
                </wp:positionV>
                <wp:extent cx="6762750" cy="4667250"/>
                <wp:effectExtent l="0" t="0" r="19050" b="19050"/>
                <wp:wrapNone/>
                <wp:docPr id="258" name="Text Box 258"/>
                <wp:cNvGraphicFramePr/>
                <a:graphic xmlns:a="http://schemas.openxmlformats.org/drawingml/2006/main">
                  <a:graphicData uri="http://schemas.microsoft.com/office/word/2010/wordprocessingShape">
                    <wps:wsp>
                      <wps:cNvSpPr txBox="1"/>
                      <wps:spPr>
                        <a:xfrm>
                          <a:off x="0" y="0"/>
                          <a:ext cx="6762750" cy="4667250"/>
                        </a:xfrm>
                        <a:prstGeom prst="rect">
                          <a:avLst/>
                        </a:prstGeom>
                        <a:solidFill>
                          <a:schemeClr val="lt1"/>
                        </a:solidFill>
                        <a:ln w="6350">
                          <a:solidFill>
                            <a:prstClr val="black"/>
                          </a:solidFill>
                        </a:ln>
                      </wps:spPr>
                      <wps:txbx>
                        <w:txbxContent>
                          <w:p w:rsidR="005065E1" w:rsidRDefault="00506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8" o:spid="_x0000_s1054" type="#_x0000_t202" style="position:absolute;left:0;text-align:left;margin-left:30.75pt;margin-top:253.95pt;width:532.5pt;height:36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" fillcolor="white [3201]" strokeweight=".5pt">
                <v:textbox>
                  <w:txbxContent>
                    <w:p w:rsidR="005065E1" w:rsidRDefault="005065E1">
                      <w:bookmarkStart w:id="1" w:name="_GoBack"/>
                      <w:bookmarkEnd w:id="1"/>
                    </w:p>
                  </w:txbxContent>
                </v:textbox>
                <w10:wrap anchorx="page"/>
              </v:shape>
            </w:pict>
          </mc:Fallback>
        </mc:AlternateContent>
      </w:r>
      <w:r w:rsidR="00665367">
        <w:rPr>
          <w:rFonts w:ascii="Verdana" w:hAnsi="Verdana"/>
          <w:b/>
          <w:color w:val="A5A5A5" w:themeColor="accent1" w:themeShade="BF"/>
        </w:rPr>
        <w:br w:type="page"/>
      </w:r>
    </w:p>
    <w:p w:rsidR="00DF778F" w:rsidRDefault="00DF778F" w:rsidP="00DF778F">
      <w:pPr>
        <w:rPr>
          <w:rFonts w:ascii="Verdana" w:hAnsi="Verdana"/>
          <w:b/>
          <w:color w:val="0070C0"/>
          <w:sz w:val="28"/>
          <w:szCs w:val="28"/>
        </w:rPr>
      </w:pPr>
    </w:p>
    <w:p w:rsidR="00DF778F" w:rsidRDefault="00DF778F" w:rsidP="00DF778F">
      <w:pPr>
        <w:rPr>
          <w:rFonts w:ascii="Verdana" w:hAnsi="Verdana"/>
          <w:b/>
          <w:color w:val="0070C0"/>
          <w:sz w:val="28"/>
          <w:szCs w:val="28"/>
        </w:rPr>
      </w:pPr>
      <w:r w:rsidRPr="000530D3">
        <w:rPr>
          <w:rFonts w:ascii="Verdana" w:hAnsi="Verdana"/>
          <w:b/>
          <w:color w:val="0070C0"/>
          <w:sz w:val="28"/>
          <w:szCs w:val="28"/>
        </w:rPr>
        <w:t xml:space="preserve">Section </w:t>
      </w:r>
      <w:r>
        <w:rPr>
          <w:rFonts w:ascii="Verdana" w:hAnsi="Verdana"/>
          <w:b/>
          <w:color w:val="0070C0"/>
          <w:sz w:val="28"/>
          <w:szCs w:val="28"/>
        </w:rPr>
        <w:t>H</w:t>
      </w:r>
    </w:p>
    <w:p w:rsidR="00665367" w:rsidRDefault="00665367" w:rsidP="00873925">
      <w:pPr>
        <w:pStyle w:val="BlockText"/>
        <w:spacing w:line="360" w:lineRule="auto"/>
        <w:ind w:left="-567" w:right="-765"/>
        <w:rPr>
          <w:rFonts w:ascii="Book Antiqua" w:hAnsi="Book Antiqua"/>
          <w:b/>
          <w:sz w:val="22"/>
          <w:u w:val="single"/>
        </w:rPr>
      </w:pPr>
    </w:p>
    <w:p w:rsidR="00DF778F" w:rsidRPr="007945AF" w:rsidRDefault="00DF778F" w:rsidP="00DF778F">
      <w:pPr>
        <w:jc w:val="both"/>
        <w:rPr>
          <w:rFonts w:ascii="Verdana" w:hAnsi="Verdana"/>
          <w:b/>
          <w:color w:val="0070C0"/>
          <w:sz w:val="22"/>
          <w:szCs w:val="22"/>
          <w:u w:val="single"/>
        </w:rPr>
      </w:pPr>
      <w:r w:rsidRPr="007945AF">
        <w:rPr>
          <w:rFonts w:ascii="Verdana" w:hAnsi="Verdana"/>
          <w:b/>
          <w:color w:val="0070C0"/>
          <w:sz w:val="22"/>
          <w:szCs w:val="22"/>
          <w:u w:val="single"/>
        </w:rPr>
        <w:t xml:space="preserve">Please check the following points before submitting your application:  </w:t>
      </w:r>
    </w:p>
    <w:p w:rsidR="00DF778F" w:rsidRPr="007945AF" w:rsidRDefault="00DF778F" w:rsidP="00DF778F">
      <w:pPr>
        <w:jc w:val="both"/>
        <w:rPr>
          <w:rFonts w:ascii="Verdana" w:hAnsi="Verdana"/>
          <w:color w:val="0070C0"/>
          <w:sz w:val="22"/>
          <w:szCs w:val="22"/>
        </w:rPr>
      </w:pPr>
    </w:p>
    <w:p w:rsidR="00DF778F" w:rsidRPr="007945AF" w:rsidRDefault="00DF778F" w:rsidP="001A39FA">
      <w:pPr>
        <w:numPr>
          <w:ilvl w:val="0"/>
          <w:numId w:val="1"/>
        </w:numPr>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07392" behindDoc="0" locked="0" layoutInCell="1" allowOverlap="1" wp14:anchorId="2801BD16" wp14:editId="65BFB0DC">
                <wp:simplePos x="0" y="0"/>
                <wp:positionH relativeFrom="column">
                  <wp:posOffset>5848350</wp:posOffset>
                </wp:positionH>
                <wp:positionV relativeFrom="paragraph">
                  <wp:posOffset>340995</wp:posOffset>
                </wp:positionV>
                <wp:extent cx="342900" cy="293370"/>
                <wp:effectExtent l="0" t="0" r="19050" b="1143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1BD16" id="_x0000_s1055" type="#_x0000_t202" style="position:absolute;left:0;text-align:left;margin-left:460.5pt;margin-top:26.85pt;width:27pt;height:23.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">
                <v:textbox>
                  <w:txbxContent>
                    <w:p w:rsidR="00DF778F" w:rsidRDefault="00DF778F" w:rsidP="00DF778F"/>
                  </w:txbxContent>
                </v:textbox>
                <w10:wrap type="square"/>
              </v:shape>
            </w:pict>
          </mc:Fallback>
        </mc:AlternateContent>
      </w:r>
      <w:r w:rsidRPr="007945AF">
        <w:rPr>
          <w:rFonts w:ascii="Verdana" w:hAnsi="Verdana"/>
          <w:color w:val="0070C0"/>
          <w:sz w:val="22"/>
          <w:szCs w:val="22"/>
        </w:rPr>
        <w:t xml:space="preserve">All </w:t>
      </w:r>
      <w:r w:rsidRPr="00B41E0F">
        <w:rPr>
          <w:rFonts w:ascii="Verdana" w:hAnsi="Verdana"/>
          <w:color w:val="FF0000"/>
          <w:sz w:val="22"/>
          <w:szCs w:val="22"/>
        </w:rPr>
        <w:t>TYPED</w:t>
      </w:r>
      <w:r w:rsidRPr="007945AF">
        <w:rPr>
          <w:rFonts w:ascii="Verdana" w:hAnsi="Verdana"/>
          <w:color w:val="0070C0"/>
          <w:sz w:val="22"/>
          <w:szCs w:val="22"/>
        </w:rPr>
        <w:t xml:space="preserve"> application forms must be submitted to </w:t>
      </w:r>
      <w:hyperlink r:id="rId15" w:history="1">
        <w:r w:rsidRPr="007945AF">
          <w:rPr>
            <w:rStyle w:val="Hyperlink"/>
            <w:rFonts w:ascii="Verdana" w:hAnsi="Verdana"/>
            <w:color w:val="0070C0"/>
            <w:sz w:val="22"/>
            <w:szCs w:val="22"/>
          </w:rPr>
          <w:t>clericalofficer25@tipperarycoco.ie</w:t>
        </w:r>
      </w:hyperlink>
      <w:r w:rsidRPr="007945AF">
        <w:rPr>
          <w:rFonts w:ascii="Verdana" w:hAnsi="Verdana"/>
          <w:color w:val="0070C0"/>
          <w:sz w:val="22"/>
          <w:szCs w:val="22"/>
        </w:rPr>
        <w:t xml:space="preserve">, fully completed and inclusive of all the requested documentation by </w:t>
      </w:r>
      <w:r w:rsidRPr="007945AF">
        <w:rPr>
          <w:rFonts w:ascii="Verdana" w:hAnsi="Verdana"/>
          <w:b/>
          <w:color w:val="0070C0"/>
          <w:sz w:val="22"/>
          <w:szCs w:val="22"/>
        </w:rPr>
        <w:t>4.00 p.m. on Thursday 5</w:t>
      </w:r>
      <w:r w:rsidRPr="007945AF">
        <w:rPr>
          <w:rFonts w:ascii="Verdana" w:hAnsi="Verdana"/>
          <w:b/>
          <w:color w:val="0070C0"/>
          <w:sz w:val="22"/>
          <w:szCs w:val="22"/>
          <w:vertAlign w:val="superscript"/>
        </w:rPr>
        <w:t>TH</w:t>
      </w:r>
      <w:r w:rsidRPr="007945AF">
        <w:rPr>
          <w:rFonts w:ascii="Verdana" w:hAnsi="Verdana"/>
          <w:b/>
          <w:color w:val="0070C0"/>
          <w:sz w:val="22"/>
          <w:szCs w:val="22"/>
        </w:rPr>
        <w:t xml:space="preserve"> December, 2024</w:t>
      </w:r>
      <w:r w:rsidRPr="007945AF">
        <w:rPr>
          <w:rFonts w:ascii="Verdana" w:hAnsi="Verdana"/>
          <w:color w:val="0070C0"/>
          <w:sz w:val="22"/>
          <w:szCs w:val="22"/>
        </w:rPr>
        <w:t xml:space="preserve">.  All </w:t>
      </w:r>
      <w:r w:rsidRPr="007945AF">
        <w:rPr>
          <w:rFonts w:ascii="Verdana" w:hAnsi="Verdana"/>
          <w:b/>
          <w:color w:val="0070C0"/>
          <w:sz w:val="22"/>
          <w:szCs w:val="22"/>
          <w:u w:val="single"/>
        </w:rPr>
        <w:t>incomplete applications</w:t>
      </w:r>
      <w:r w:rsidRPr="007945AF">
        <w:rPr>
          <w:rFonts w:ascii="Verdana" w:hAnsi="Verdana"/>
          <w:color w:val="0070C0"/>
          <w:sz w:val="22"/>
          <w:szCs w:val="22"/>
        </w:rPr>
        <w:t xml:space="preserve"> will be returned as </w:t>
      </w:r>
      <w:r w:rsidRPr="007945AF">
        <w:rPr>
          <w:rFonts w:ascii="Verdana" w:hAnsi="Verdana"/>
          <w:b/>
          <w:color w:val="0070C0"/>
          <w:sz w:val="22"/>
          <w:szCs w:val="22"/>
          <w:u w:val="single"/>
        </w:rPr>
        <w:t>invalid</w:t>
      </w:r>
      <w:r w:rsidRPr="007945AF">
        <w:rPr>
          <w:rFonts w:ascii="Verdana" w:hAnsi="Verdana"/>
          <w:color w:val="0070C0"/>
          <w:sz w:val="22"/>
          <w:szCs w:val="22"/>
        </w:rPr>
        <w:t xml:space="preserve"> after the closing date and will not be included in the competition.  </w:t>
      </w:r>
    </w:p>
    <w:p w:rsidR="00DF778F" w:rsidRPr="007945AF" w:rsidRDefault="00DF778F" w:rsidP="00DF778F">
      <w:pPr>
        <w:ind w:left="720"/>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08416" behindDoc="0" locked="0" layoutInCell="1" allowOverlap="1" wp14:anchorId="05F0C6C9" wp14:editId="0106BEDA">
                <wp:simplePos x="0" y="0"/>
                <wp:positionH relativeFrom="column">
                  <wp:posOffset>5848350</wp:posOffset>
                </wp:positionH>
                <wp:positionV relativeFrom="paragraph">
                  <wp:posOffset>177165</wp:posOffset>
                </wp:positionV>
                <wp:extent cx="342900" cy="293370"/>
                <wp:effectExtent l="0" t="0" r="19050" b="1143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0C6C9" id="_x0000_s1056" type="#_x0000_t202" style="position:absolute;left:0;text-align:left;margin-left:460.5pt;margin-top:13.95pt;width:27pt;height:23.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">
                <v:textbox>
                  <w:txbxContent>
                    <w:p w:rsidR="00DF778F" w:rsidRDefault="00DF778F" w:rsidP="00DF778F"/>
                  </w:txbxContent>
                </v:textbox>
                <w10:wrap type="square"/>
              </v:shape>
            </w:pict>
          </mc:Fallback>
        </mc:AlternateContent>
      </w: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 xml:space="preserve">All information must be provided on the formal application form only. Additional information via Curriculum Vitae </w:t>
      </w:r>
      <w:r w:rsidRPr="007945AF">
        <w:rPr>
          <w:rFonts w:ascii="Verdana" w:hAnsi="Verdana"/>
          <w:b/>
          <w:color w:val="0070C0"/>
          <w:sz w:val="22"/>
          <w:szCs w:val="22"/>
        </w:rPr>
        <w:t>will not</w:t>
      </w:r>
      <w:r w:rsidRPr="007945AF">
        <w:rPr>
          <w:rFonts w:ascii="Verdana" w:hAnsi="Verdana"/>
          <w:color w:val="0070C0"/>
          <w:sz w:val="22"/>
          <w:szCs w:val="22"/>
        </w:rPr>
        <w:t xml:space="preserve"> be considered.  </w:t>
      </w:r>
      <w:r w:rsidRPr="007945AF">
        <w:rPr>
          <w:rFonts w:ascii="Verdana" w:hAnsi="Verdana"/>
          <w:color w:val="0070C0"/>
          <w:sz w:val="22"/>
          <w:szCs w:val="22"/>
        </w:rPr>
        <w:tab/>
      </w:r>
    </w:p>
    <w:p w:rsidR="00DF778F" w:rsidRPr="007945AF" w:rsidRDefault="00DF778F" w:rsidP="00DF778F">
      <w:pPr>
        <w:pStyle w:val="ListParagraph"/>
        <w:rPr>
          <w:rFonts w:ascii="Verdana" w:hAnsi="Verdana"/>
          <w:color w:val="0070C0"/>
          <w:sz w:val="22"/>
          <w:szCs w:val="22"/>
        </w:rPr>
      </w:pP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09440" behindDoc="0" locked="0" layoutInCell="1" allowOverlap="1" wp14:anchorId="7AD45CA7" wp14:editId="3FF359FF">
                <wp:simplePos x="0" y="0"/>
                <wp:positionH relativeFrom="column">
                  <wp:posOffset>5848350</wp:posOffset>
                </wp:positionH>
                <wp:positionV relativeFrom="paragraph">
                  <wp:posOffset>54610</wp:posOffset>
                </wp:positionV>
                <wp:extent cx="342900" cy="293370"/>
                <wp:effectExtent l="0" t="0" r="19050" b="1143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45CA7" id="_x0000_s1057" type="#_x0000_t202" style="position:absolute;left:0;text-align:left;margin-left:460.5pt;margin-top:4.3pt;width:27pt;height:23.1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7JwIAAE0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">
                <v:textbox>
                  <w:txbxContent>
                    <w:p w:rsidR="00DF778F" w:rsidRDefault="00DF778F" w:rsidP="00DF778F"/>
                  </w:txbxContent>
                </v:textbox>
                <w10:wrap type="square"/>
              </v:shape>
            </w:pict>
          </mc:Fallback>
        </mc:AlternateContent>
      </w:r>
      <w:r w:rsidRPr="007945AF">
        <w:rPr>
          <w:rFonts w:ascii="Verdana" w:hAnsi="Verdana"/>
          <w:color w:val="0070C0"/>
          <w:sz w:val="22"/>
          <w:szCs w:val="22"/>
        </w:rPr>
        <w:t>Please ensure that you have included with the application a copy of your Leaving Certificate or other relevant qualification (i.e. Scanned copy of educational qualifications).</w:t>
      </w:r>
    </w:p>
    <w:p w:rsidR="00DF778F" w:rsidRPr="007945AF" w:rsidRDefault="00DF778F" w:rsidP="00DF778F">
      <w:pPr>
        <w:ind w:left="360"/>
        <w:jc w:val="both"/>
        <w:rPr>
          <w:rFonts w:ascii="Verdana" w:hAnsi="Verdana"/>
          <w:color w:val="0070C0"/>
          <w:sz w:val="22"/>
          <w:szCs w:val="22"/>
        </w:rPr>
      </w:pPr>
      <w:r w:rsidRPr="007945AF">
        <w:rPr>
          <w:rFonts w:ascii="Verdana" w:hAnsi="Verdana"/>
          <w:noProof/>
          <w:color w:val="0070C0"/>
          <w:sz w:val="22"/>
          <w:szCs w:val="22"/>
        </w:rPr>
        <mc:AlternateContent>
          <mc:Choice Requires="wps">
            <w:drawing>
              <wp:anchor distT="45720" distB="45720" distL="114300" distR="114300" simplePos="0" relativeHeight="251710464" behindDoc="0" locked="0" layoutInCell="1" allowOverlap="1" wp14:anchorId="75D05D3B" wp14:editId="55959938">
                <wp:simplePos x="0" y="0"/>
                <wp:positionH relativeFrom="rightMargin">
                  <wp:posOffset>-457200</wp:posOffset>
                </wp:positionH>
                <wp:positionV relativeFrom="paragraph">
                  <wp:posOffset>15875</wp:posOffset>
                </wp:positionV>
                <wp:extent cx="342900" cy="293370"/>
                <wp:effectExtent l="0" t="0" r="19050" b="11430"/>
                <wp:wrapSquare wrapText="bothSides"/>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05D3B" id="_x0000_s1058" type="#_x0000_t202" style="position:absolute;left:0;text-align:left;margin-left:-36pt;margin-top:1.25pt;width:27pt;height:23.1pt;z-index:2517104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">
                <v:textbox>
                  <w:txbxContent>
                    <w:p w:rsidR="00DF778F" w:rsidRDefault="00DF778F" w:rsidP="00DF778F"/>
                  </w:txbxContent>
                </v:textbox>
                <w10:wrap type="square" anchorx="margin"/>
              </v:shape>
            </w:pict>
          </mc:Fallback>
        </mc:AlternateContent>
      </w: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 xml:space="preserve">Ensure that you have answered all questions fully. </w:t>
      </w:r>
    </w:p>
    <w:p w:rsidR="00DF778F" w:rsidRPr="007945AF" w:rsidRDefault="00DF778F" w:rsidP="00DF778F">
      <w:pPr>
        <w:pStyle w:val="ListParagraph"/>
        <w:rPr>
          <w:rFonts w:ascii="Verdana" w:hAnsi="Verdana"/>
          <w:color w:val="0070C0"/>
          <w:sz w:val="22"/>
          <w:szCs w:val="22"/>
        </w:rPr>
      </w:pPr>
    </w:p>
    <w:p w:rsidR="00DF778F" w:rsidRPr="00B41E0F" w:rsidRDefault="007945AF" w:rsidP="00DF778F">
      <w:pPr>
        <w:numPr>
          <w:ilvl w:val="0"/>
          <w:numId w:val="1"/>
        </w:numPr>
        <w:jc w:val="both"/>
        <w:rPr>
          <w:rFonts w:ascii="Verdana" w:hAnsi="Verdana"/>
          <w:color w:val="FF0000"/>
          <w:sz w:val="22"/>
          <w:szCs w:val="22"/>
        </w:rPr>
      </w:pPr>
      <w:r w:rsidRPr="00B41E0F">
        <w:rPr>
          <w:rFonts w:ascii="Verdana" w:hAnsi="Verdana"/>
          <w:noProof/>
          <w:color w:val="FF0000"/>
          <w:sz w:val="22"/>
          <w:szCs w:val="22"/>
        </w:rPr>
        <mc:AlternateContent>
          <mc:Choice Requires="wps">
            <w:drawing>
              <wp:anchor distT="45720" distB="45720" distL="114300" distR="114300" simplePos="0" relativeHeight="251712512" behindDoc="0" locked="0" layoutInCell="1" allowOverlap="1" wp14:anchorId="0FC217B9" wp14:editId="2414BE8B">
                <wp:simplePos x="0" y="0"/>
                <wp:positionH relativeFrom="rightMargin">
                  <wp:posOffset>-462280</wp:posOffset>
                </wp:positionH>
                <wp:positionV relativeFrom="paragraph">
                  <wp:posOffset>54610</wp:posOffset>
                </wp:positionV>
                <wp:extent cx="342900" cy="293370"/>
                <wp:effectExtent l="0" t="0" r="19050" b="1143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3370"/>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217B9" id="_x0000_s1059" type="#_x0000_t202" style="position:absolute;left:0;text-align:left;margin-left:-36.4pt;margin-top:4.3pt;width:27pt;height:23.1pt;z-index:2517125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">
                <v:textbox>
                  <w:txbxContent>
                    <w:p w:rsidR="00DF778F" w:rsidRDefault="00DF778F" w:rsidP="00DF778F"/>
                  </w:txbxContent>
                </v:textbox>
                <w10:wrap type="square" anchorx="margin"/>
              </v:shape>
            </w:pict>
          </mc:Fallback>
        </mc:AlternateContent>
      </w:r>
      <w:r w:rsidR="00DF778F" w:rsidRPr="00B41E0F">
        <w:rPr>
          <w:rFonts w:ascii="Verdana" w:hAnsi="Verdana"/>
          <w:color w:val="FF0000"/>
          <w:sz w:val="22"/>
          <w:szCs w:val="22"/>
        </w:rPr>
        <w:t xml:space="preserve">Remember - Please print, sign and scan your completed </w:t>
      </w:r>
      <w:r w:rsidR="00DF778F" w:rsidRPr="00B41E0F">
        <w:rPr>
          <w:rFonts w:ascii="Verdana" w:hAnsi="Verdana"/>
          <w:color w:val="FF0000"/>
          <w:sz w:val="22"/>
          <w:szCs w:val="22"/>
        </w:rPr>
        <w:tab/>
      </w:r>
      <w:r w:rsidR="00DF778F" w:rsidRPr="00B41E0F">
        <w:rPr>
          <w:rFonts w:ascii="Verdana" w:hAnsi="Verdana"/>
          <w:color w:val="FF0000"/>
          <w:sz w:val="22"/>
          <w:szCs w:val="22"/>
        </w:rPr>
        <w:tab/>
      </w:r>
      <w:r w:rsidR="00DF778F" w:rsidRPr="00B41E0F">
        <w:rPr>
          <w:rFonts w:ascii="Verdana" w:hAnsi="Verdana"/>
          <w:color w:val="FF0000"/>
          <w:sz w:val="22"/>
          <w:szCs w:val="22"/>
        </w:rPr>
        <w:tab/>
      </w:r>
    </w:p>
    <w:p w:rsidR="00DF778F" w:rsidRPr="00B41E0F" w:rsidRDefault="00DF778F" w:rsidP="007945AF">
      <w:pPr>
        <w:ind w:left="720"/>
        <w:jc w:val="both"/>
        <w:rPr>
          <w:rFonts w:ascii="Verdana" w:hAnsi="Verdana"/>
          <w:color w:val="FF0000"/>
          <w:sz w:val="22"/>
          <w:szCs w:val="22"/>
        </w:rPr>
      </w:pPr>
      <w:r w:rsidRPr="00B41E0F">
        <w:rPr>
          <w:rFonts w:ascii="Verdana" w:hAnsi="Verdana"/>
          <w:color w:val="FF0000"/>
          <w:sz w:val="22"/>
          <w:szCs w:val="22"/>
        </w:rPr>
        <w:t xml:space="preserve">application to </w:t>
      </w:r>
      <w:hyperlink r:id="rId16" w:history="1">
        <w:r w:rsidRPr="00B41E0F">
          <w:rPr>
            <w:rStyle w:val="Hyperlink"/>
            <w:rFonts w:ascii="Verdana" w:hAnsi="Verdana"/>
            <w:color w:val="FF0000"/>
            <w:sz w:val="22"/>
            <w:szCs w:val="22"/>
          </w:rPr>
          <w:t>clericalofficer25@tipperarycoco.ie</w:t>
        </w:r>
      </w:hyperlink>
      <w:r w:rsidRPr="00B41E0F">
        <w:rPr>
          <w:rFonts w:ascii="Verdana" w:hAnsi="Verdana"/>
          <w:color w:val="FF0000"/>
          <w:sz w:val="22"/>
          <w:szCs w:val="22"/>
        </w:rPr>
        <w:t xml:space="preserve"> before the above closing date.</w:t>
      </w:r>
    </w:p>
    <w:p w:rsidR="00DF778F" w:rsidRPr="007945AF" w:rsidRDefault="00DF778F" w:rsidP="00DF778F">
      <w:pPr>
        <w:ind w:left="360"/>
        <w:jc w:val="both"/>
        <w:rPr>
          <w:rFonts w:ascii="Verdana" w:hAnsi="Verdana"/>
          <w:color w:val="0070C0"/>
          <w:sz w:val="22"/>
          <w:szCs w:val="22"/>
        </w:rPr>
      </w:pPr>
    </w:p>
    <w:p w:rsidR="00DF778F" w:rsidRPr="007945AF" w:rsidRDefault="00DF778F" w:rsidP="00DF778F">
      <w:pPr>
        <w:numPr>
          <w:ilvl w:val="0"/>
          <w:numId w:val="1"/>
        </w:numPr>
        <w:spacing w:line="200" w:lineRule="atLeast"/>
        <w:jc w:val="both"/>
        <w:rPr>
          <w:rFonts w:ascii="Verdana" w:hAnsi="Verdana"/>
          <w:color w:val="0070C0"/>
          <w:sz w:val="22"/>
          <w:szCs w:val="22"/>
        </w:rPr>
      </w:pPr>
      <w:r w:rsidRPr="007945AF">
        <w:rPr>
          <w:rFonts w:ascii="Verdana" w:hAnsi="Verdana"/>
          <w:b/>
          <w:color w:val="0070C0"/>
          <w:sz w:val="22"/>
          <w:szCs w:val="22"/>
        </w:rPr>
        <w:t>Applications will be short-listed on the basis of the information provided on the application form.</w:t>
      </w:r>
      <w:r w:rsidRPr="007945AF">
        <w:rPr>
          <w:rFonts w:ascii="Verdana" w:hAnsi="Verdana"/>
          <w:color w:val="0070C0"/>
          <w:sz w:val="22"/>
          <w:szCs w:val="22"/>
        </w:rPr>
        <w:t xml:space="preserve"> </w:t>
      </w:r>
    </w:p>
    <w:p w:rsidR="00DF778F" w:rsidRPr="007945AF" w:rsidRDefault="00DF778F" w:rsidP="00DF778F">
      <w:pPr>
        <w:ind w:left="360"/>
        <w:jc w:val="both"/>
        <w:rPr>
          <w:rFonts w:ascii="Verdana" w:hAnsi="Verdana"/>
          <w:color w:val="0070C0"/>
          <w:sz w:val="22"/>
          <w:szCs w:val="22"/>
        </w:rPr>
      </w:pP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Please notify the Human Resources Department of any change of address.</w:t>
      </w:r>
    </w:p>
    <w:p w:rsidR="00DF778F" w:rsidRPr="007945AF" w:rsidRDefault="00DF778F" w:rsidP="00DF778F">
      <w:pPr>
        <w:pStyle w:val="ListParagraph"/>
        <w:rPr>
          <w:rFonts w:ascii="Verdana" w:hAnsi="Verdana"/>
          <w:color w:val="0070C0"/>
          <w:sz w:val="22"/>
          <w:szCs w:val="22"/>
        </w:rPr>
      </w:pPr>
    </w:p>
    <w:p w:rsidR="00DF778F" w:rsidRPr="007945AF" w:rsidRDefault="00DF778F" w:rsidP="00DF778F">
      <w:pPr>
        <w:numPr>
          <w:ilvl w:val="0"/>
          <w:numId w:val="1"/>
        </w:numPr>
        <w:jc w:val="both"/>
        <w:rPr>
          <w:rFonts w:ascii="Verdana" w:hAnsi="Verdana"/>
          <w:color w:val="0070C0"/>
          <w:sz w:val="22"/>
          <w:szCs w:val="22"/>
        </w:rPr>
      </w:pPr>
      <w:r w:rsidRPr="007945AF">
        <w:rPr>
          <w:rFonts w:ascii="Verdana" w:hAnsi="Verdana"/>
          <w:color w:val="0070C0"/>
          <w:sz w:val="22"/>
          <w:szCs w:val="22"/>
        </w:rPr>
        <w:t>Please notify the Human Resources Department of any special requirements you may need.</w:t>
      </w:r>
    </w:p>
    <w:p w:rsidR="00DF778F" w:rsidRPr="007945AF" w:rsidRDefault="00DF778F" w:rsidP="00DF778F">
      <w:pPr>
        <w:jc w:val="both"/>
        <w:rPr>
          <w:rFonts w:ascii="Verdana" w:hAnsi="Verdana"/>
          <w:color w:val="0070C0"/>
          <w:sz w:val="22"/>
          <w:szCs w:val="22"/>
        </w:rPr>
      </w:pPr>
    </w:p>
    <w:p w:rsidR="00DF778F" w:rsidRDefault="00DF778F"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1A39FA" w:rsidRDefault="001A39FA"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DF778F">
      <w:pPr>
        <w:pStyle w:val="BlockText"/>
        <w:spacing w:line="360" w:lineRule="auto"/>
        <w:ind w:left="-567" w:right="-765"/>
        <w:jc w:val="center"/>
        <w:rPr>
          <w:rFonts w:ascii="Book Antiqua" w:hAnsi="Book Antiqua"/>
          <w:b/>
          <w:sz w:val="22"/>
          <w:u w:val="single"/>
        </w:rPr>
      </w:pPr>
    </w:p>
    <w:p w:rsidR="00F87DCA" w:rsidRDefault="00F87DCA" w:rsidP="00DF778F">
      <w:pPr>
        <w:rPr>
          <w:rFonts w:ascii="Verdana" w:hAnsi="Verdana"/>
          <w:b/>
          <w:color w:val="0070C0"/>
          <w:sz w:val="28"/>
          <w:szCs w:val="28"/>
        </w:rPr>
      </w:pPr>
    </w:p>
    <w:p w:rsidR="00DF778F" w:rsidRDefault="00DF778F" w:rsidP="00DF778F">
      <w:pPr>
        <w:rPr>
          <w:rFonts w:ascii="Verdana" w:hAnsi="Verdana"/>
          <w:b/>
          <w:color w:val="0070C0"/>
          <w:sz w:val="28"/>
          <w:szCs w:val="28"/>
        </w:rPr>
      </w:pPr>
      <w:r w:rsidRPr="000530D3">
        <w:rPr>
          <w:rFonts w:ascii="Verdana" w:hAnsi="Verdana"/>
          <w:b/>
          <w:color w:val="0070C0"/>
          <w:sz w:val="28"/>
          <w:szCs w:val="28"/>
        </w:rPr>
        <w:lastRenderedPageBreak/>
        <w:t xml:space="preserve">Section </w:t>
      </w:r>
      <w:r>
        <w:rPr>
          <w:rFonts w:ascii="Verdana" w:hAnsi="Verdana"/>
          <w:b/>
          <w:color w:val="0070C0"/>
          <w:sz w:val="28"/>
          <w:szCs w:val="28"/>
        </w:rPr>
        <w:t>I</w:t>
      </w:r>
    </w:p>
    <w:p w:rsidR="00F87DCA" w:rsidRDefault="00F87DCA" w:rsidP="00DF778F">
      <w:pPr>
        <w:rPr>
          <w:rFonts w:ascii="Verdana" w:hAnsi="Verdana"/>
          <w:b/>
          <w:color w:val="0070C0"/>
          <w:sz w:val="28"/>
          <w:szCs w:val="28"/>
        </w:rPr>
      </w:pPr>
    </w:p>
    <w:p w:rsidR="00DF778F" w:rsidRDefault="00DF778F" w:rsidP="00927E05">
      <w:pPr>
        <w:pStyle w:val="ListParagraph"/>
        <w:numPr>
          <w:ilvl w:val="0"/>
          <w:numId w:val="29"/>
        </w:numPr>
        <w:spacing w:line="360" w:lineRule="auto"/>
        <w:rPr>
          <w:rFonts w:ascii="Verdana" w:hAnsi="Verdana"/>
          <w:color w:val="0070C0"/>
          <w:sz w:val="22"/>
          <w:szCs w:val="22"/>
        </w:rPr>
      </w:pPr>
      <w:r w:rsidRPr="00927E05">
        <w:rPr>
          <w:rFonts w:ascii="Verdana" w:hAnsi="Verdana"/>
          <w:color w:val="0070C0"/>
          <w:sz w:val="22"/>
          <w:szCs w:val="22"/>
        </w:rPr>
        <w:t>I hereby declare that all particulars in this application are true and correct, to the best of my knowledge and belief.</w:t>
      </w:r>
    </w:p>
    <w:p w:rsidR="00F87DCA" w:rsidRPr="00927E05" w:rsidRDefault="00F87DCA" w:rsidP="00F87DCA">
      <w:pPr>
        <w:pStyle w:val="ListParagraph"/>
        <w:spacing w:line="360" w:lineRule="auto"/>
        <w:rPr>
          <w:rFonts w:ascii="Verdana" w:hAnsi="Verdana"/>
          <w:color w:val="0070C0"/>
          <w:sz w:val="22"/>
          <w:szCs w:val="22"/>
        </w:rPr>
      </w:pPr>
    </w:p>
    <w:p w:rsidR="00DF778F" w:rsidRDefault="00DF778F" w:rsidP="00927E05">
      <w:pPr>
        <w:pStyle w:val="ListParagraph"/>
        <w:numPr>
          <w:ilvl w:val="0"/>
          <w:numId w:val="31"/>
        </w:numPr>
        <w:spacing w:line="360" w:lineRule="auto"/>
        <w:rPr>
          <w:rFonts w:ascii="Verdana" w:hAnsi="Verdana"/>
          <w:color w:val="0070C0"/>
          <w:sz w:val="22"/>
          <w:szCs w:val="22"/>
        </w:rPr>
      </w:pPr>
      <w:r w:rsidRPr="00927E05">
        <w:rPr>
          <w:rFonts w:ascii="Verdana" w:hAnsi="Verdana"/>
          <w:color w:val="0070C0"/>
          <w:sz w:val="22"/>
          <w:szCs w:val="22"/>
        </w:rPr>
        <w:t>I give my permission for enquiries to be made to establish such matters as age, qualifications, experience, and character and for the release by other people or organisations of such information as may be necessary to Tipperary County Council for that purpose.  This may include enquiries from past/present employers and the submission of this application is taken as consent to this.</w:t>
      </w:r>
    </w:p>
    <w:p w:rsidR="00F87DCA" w:rsidRPr="00927E05" w:rsidRDefault="00F87DCA" w:rsidP="00F87DCA">
      <w:pPr>
        <w:pStyle w:val="ListParagraph"/>
        <w:spacing w:line="360" w:lineRule="auto"/>
        <w:rPr>
          <w:rFonts w:ascii="Verdana" w:hAnsi="Verdana"/>
          <w:color w:val="0070C0"/>
          <w:sz w:val="22"/>
          <w:szCs w:val="22"/>
        </w:rPr>
      </w:pPr>
    </w:p>
    <w:p w:rsidR="00DF778F" w:rsidRDefault="00DF778F" w:rsidP="00927E05">
      <w:pPr>
        <w:pStyle w:val="ListParagraph"/>
        <w:numPr>
          <w:ilvl w:val="0"/>
          <w:numId w:val="31"/>
        </w:numPr>
        <w:spacing w:line="360" w:lineRule="auto"/>
        <w:rPr>
          <w:rFonts w:ascii="Verdana" w:hAnsi="Verdana"/>
          <w:color w:val="0070C0"/>
          <w:sz w:val="22"/>
          <w:szCs w:val="22"/>
        </w:rPr>
      </w:pPr>
      <w:r w:rsidRPr="00927E05">
        <w:rPr>
          <w:rFonts w:ascii="Verdana" w:hAnsi="Verdana"/>
          <w:color w:val="0070C0"/>
          <w:sz w:val="22"/>
          <w:szCs w:val="22"/>
        </w:rPr>
        <w:t>I am aware that any canvassing, by me, or on my behalf, will disqualify me from the position I am seeking, and that any employment offered to me is dependent upon the information given herein being correct.</w:t>
      </w:r>
    </w:p>
    <w:p w:rsidR="00F87DCA" w:rsidRPr="00F87DCA" w:rsidRDefault="00F87DCA" w:rsidP="00F87DCA">
      <w:pPr>
        <w:pStyle w:val="ListParagraph"/>
        <w:rPr>
          <w:rFonts w:ascii="Verdana" w:hAnsi="Verdana"/>
          <w:color w:val="0070C0"/>
          <w:sz w:val="22"/>
          <w:szCs w:val="22"/>
        </w:rPr>
      </w:pPr>
    </w:p>
    <w:p w:rsidR="00DF778F" w:rsidRDefault="00DF778F" w:rsidP="00927E05">
      <w:pPr>
        <w:pStyle w:val="ListParagraph"/>
        <w:numPr>
          <w:ilvl w:val="0"/>
          <w:numId w:val="31"/>
        </w:numPr>
        <w:spacing w:line="360" w:lineRule="auto"/>
        <w:rPr>
          <w:rFonts w:ascii="Verdana" w:hAnsi="Verdana"/>
          <w:color w:val="0070C0"/>
          <w:sz w:val="22"/>
          <w:szCs w:val="22"/>
        </w:rPr>
      </w:pPr>
      <w:r w:rsidRPr="00927E05">
        <w:rPr>
          <w:rFonts w:ascii="Verdana" w:hAnsi="Verdana"/>
          <w:color w:val="0070C0"/>
          <w:sz w:val="22"/>
          <w:szCs w:val="22"/>
        </w:rPr>
        <w:t>I am aware that false or misleading information or deliberate omissions may result in termination of any employment offered.</w:t>
      </w:r>
    </w:p>
    <w:p w:rsidR="00F87DCA" w:rsidRPr="00F87DCA" w:rsidRDefault="00F87DCA" w:rsidP="00F87DCA">
      <w:pPr>
        <w:pStyle w:val="ListParagraph"/>
        <w:rPr>
          <w:rFonts w:ascii="Verdana" w:hAnsi="Verdana"/>
          <w:color w:val="0070C0"/>
          <w:sz w:val="22"/>
          <w:szCs w:val="22"/>
        </w:rPr>
      </w:pPr>
    </w:p>
    <w:p w:rsidR="00927E05" w:rsidRDefault="00DF778F" w:rsidP="00927E05">
      <w:pPr>
        <w:pStyle w:val="ListParagraph"/>
        <w:numPr>
          <w:ilvl w:val="0"/>
          <w:numId w:val="31"/>
        </w:numPr>
        <w:tabs>
          <w:tab w:val="left" w:pos="3630"/>
        </w:tabs>
        <w:spacing w:line="360" w:lineRule="auto"/>
        <w:rPr>
          <w:rFonts w:ascii="Verdana" w:hAnsi="Verdana"/>
          <w:color w:val="0070C0"/>
          <w:sz w:val="22"/>
          <w:szCs w:val="22"/>
        </w:rPr>
      </w:pPr>
      <w:r w:rsidRPr="00927E05">
        <w:rPr>
          <w:rFonts w:ascii="Verdana" w:hAnsi="Verdana"/>
          <w:color w:val="0070C0"/>
          <w:sz w:val="22"/>
          <w:szCs w:val="22"/>
        </w:rPr>
        <w:t>I hereby declare that I have complied with all the requirements on the attached checklist and all the particulars furnished in connection with this application are true, and that I am aware of the qualifications and particulars for this position.</w:t>
      </w:r>
    </w:p>
    <w:p w:rsidR="00F87DCA" w:rsidRPr="00F87DCA" w:rsidRDefault="00F87DCA" w:rsidP="00F87DCA">
      <w:pPr>
        <w:pStyle w:val="ListParagraph"/>
        <w:rPr>
          <w:rFonts w:ascii="Verdana" w:hAnsi="Verdana"/>
          <w:color w:val="0070C0"/>
          <w:sz w:val="22"/>
          <w:szCs w:val="22"/>
        </w:rPr>
      </w:pPr>
    </w:p>
    <w:p w:rsidR="00DF778F" w:rsidRDefault="00DF778F" w:rsidP="00927E05">
      <w:pPr>
        <w:pStyle w:val="ListParagraph"/>
        <w:numPr>
          <w:ilvl w:val="0"/>
          <w:numId w:val="31"/>
        </w:numPr>
        <w:tabs>
          <w:tab w:val="left" w:pos="3630"/>
        </w:tabs>
        <w:spacing w:line="360" w:lineRule="auto"/>
        <w:rPr>
          <w:rFonts w:ascii="Verdana" w:hAnsi="Verdana"/>
          <w:color w:val="0070C0"/>
          <w:sz w:val="22"/>
          <w:szCs w:val="22"/>
        </w:rPr>
      </w:pPr>
      <w:r w:rsidRPr="00927E05">
        <w:rPr>
          <w:rFonts w:ascii="Verdana" w:hAnsi="Verdana"/>
          <w:color w:val="0070C0"/>
          <w:sz w:val="22"/>
          <w:szCs w:val="22"/>
        </w:rPr>
        <w:t xml:space="preserve">I understand that I may be required to submit documentary evidence in support of any particulars given by me on my Application Form.  </w:t>
      </w:r>
    </w:p>
    <w:p w:rsidR="00F87DCA" w:rsidRPr="00927E05" w:rsidRDefault="00F87DCA" w:rsidP="00F87DCA">
      <w:pPr>
        <w:pStyle w:val="ListParagraph"/>
        <w:tabs>
          <w:tab w:val="left" w:pos="3630"/>
        </w:tabs>
        <w:spacing w:line="360" w:lineRule="auto"/>
        <w:rPr>
          <w:rFonts w:ascii="Verdana" w:hAnsi="Verdana"/>
          <w:color w:val="0070C0"/>
          <w:sz w:val="22"/>
          <w:szCs w:val="22"/>
        </w:rPr>
      </w:pPr>
    </w:p>
    <w:p w:rsidR="00DF778F" w:rsidRPr="00927E05" w:rsidRDefault="00DF778F" w:rsidP="00927E05">
      <w:pPr>
        <w:pStyle w:val="ListParagraph"/>
        <w:numPr>
          <w:ilvl w:val="0"/>
          <w:numId w:val="31"/>
        </w:numPr>
        <w:tabs>
          <w:tab w:val="left" w:pos="3630"/>
        </w:tabs>
        <w:spacing w:line="360" w:lineRule="auto"/>
        <w:rPr>
          <w:rFonts w:ascii="Verdana" w:hAnsi="Verdana"/>
          <w:color w:val="0070C0"/>
          <w:sz w:val="22"/>
          <w:szCs w:val="22"/>
        </w:rPr>
      </w:pPr>
      <w:r w:rsidRPr="00927E05">
        <w:rPr>
          <w:rFonts w:ascii="Verdana" w:hAnsi="Verdana"/>
          <w:color w:val="0070C0"/>
          <w:sz w:val="22"/>
          <w:szCs w:val="22"/>
        </w:rPr>
        <w:t>Failure to sign application will render it invalid.</w:t>
      </w:r>
    </w:p>
    <w:p w:rsidR="00DF778F" w:rsidRPr="00DF778F" w:rsidRDefault="00DF778F" w:rsidP="00DF778F">
      <w:pPr>
        <w:tabs>
          <w:tab w:val="left" w:pos="3630"/>
        </w:tabs>
        <w:rPr>
          <w:rFonts w:ascii="Book Antiqua" w:hAnsi="Book Antiqua"/>
          <w:color w:val="0070C0"/>
        </w:rPr>
      </w:pPr>
    </w:p>
    <w:p w:rsidR="00DF778F" w:rsidRPr="00DF778F" w:rsidRDefault="00DF778F" w:rsidP="00DF778F">
      <w:pPr>
        <w:tabs>
          <w:tab w:val="left" w:pos="3630"/>
        </w:tabs>
        <w:rPr>
          <w:rFonts w:ascii="Verdana" w:hAnsi="Verdana"/>
          <w:b/>
          <w:color w:val="0070C0"/>
        </w:rPr>
      </w:pPr>
      <w:r w:rsidRPr="00DF778F">
        <w:rPr>
          <w:rFonts w:ascii="Verdana" w:hAnsi="Verdana"/>
          <w:b/>
          <w:noProof/>
          <w:color w:val="C5F0FF"/>
        </w:rPr>
        <mc:AlternateContent>
          <mc:Choice Requires="wps">
            <w:drawing>
              <wp:anchor distT="45720" distB="45720" distL="114300" distR="114300" simplePos="0" relativeHeight="251714560" behindDoc="0" locked="0" layoutInCell="1" allowOverlap="1" wp14:anchorId="50F55103" wp14:editId="6E31CE4F">
                <wp:simplePos x="0" y="0"/>
                <wp:positionH relativeFrom="margin">
                  <wp:align>left</wp:align>
                </wp:positionH>
                <wp:positionV relativeFrom="paragraph">
                  <wp:posOffset>357505</wp:posOffset>
                </wp:positionV>
                <wp:extent cx="5638800" cy="314325"/>
                <wp:effectExtent l="0" t="0" r="19050" b="28575"/>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14325"/>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55103" id="_x0000_s1060" type="#_x0000_t202" style="position:absolute;margin-left:0;margin-top:28.15pt;width:444pt;height:24.7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">
                <v:textbox>
                  <w:txbxContent>
                    <w:p w:rsidR="00DF778F" w:rsidRDefault="00DF778F" w:rsidP="00DF778F"/>
                  </w:txbxContent>
                </v:textbox>
                <w10:wrap type="square" anchorx="margin"/>
              </v:shape>
            </w:pict>
          </mc:Fallback>
        </mc:AlternateContent>
      </w:r>
      <w:r w:rsidRPr="00DF778F">
        <w:rPr>
          <w:rFonts w:ascii="Verdana" w:hAnsi="Verdana"/>
          <w:b/>
          <w:color w:val="C5F0FF"/>
        </w:rPr>
        <w:t>SIGNATURE OF APPLICANT</w:t>
      </w:r>
    </w:p>
    <w:p w:rsidR="00DF778F" w:rsidRPr="00DF778F" w:rsidRDefault="00DF778F" w:rsidP="00DF778F">
      <w:pPr>
        <w:tabs>
          <w:tab w:val="left" w:pos="3630"/>
        </w:tabs>
        <w:rPr>
          <w:rFonts w:ascii="Verdana" w:hAnsi="Verdana"/>
          <w:b/>
          <w:color w:val="0070C0"/>
        </w:rPr>
      </w:pPr>
    </w:p>
    <w:p w:rsidR="00DF778F" w:rsidRPr="00DF778F" w:rsidRDefault="00DF778F" w:rsidP="00DF778F">
      <w:pPr>
        <w:tabs>
          <w:tab w:val="left" w:pos="3630"/>
        </w:tabs>
        <w:rPr>
          <w:rFonts w:ascii="Verdana" w:hAnsi="Verdana"/>
          <w:b/>
          <w:color w:val="C5F0FF"/>
        </w:rPr>
      </w:pPr>
      <w:r w:rsidRPr="00DF778F">
        <w:rPr>
          <w:rFonts w:ascii="Verdana" w:hAnsi="Verdana"/>
          <w:b/>
          <w:color w:val="C5F0FF"/>
        </w:rPr>
        <w:t>DD/MM/YY</w:t>
      </w:r>
    </w:p>
    <w:p w:rsidR="00DF778F" w:rsidRPr="00DF778F" w:rsidRDefault="00DF778F" w:rsidP="00DF778F">
      <w:pPr>
        <w:tabs>
          <w:tab w:val="left" w:pos="3630"/>
        </w:tabs>
        <w:rPr>
          <w:rFonts w:ascii="Verdana" w:hAnsi="Verdana"/>
          <w:b/>
          <w:color w:val="0070C0"/>
        </w:rPr>
      </w:pPr>
      <w:r w:rsidRPr="00DF778F">
        <w:rPr>
          <w:rFonts w:ascii="Verdana" w:hAnsi="Verdana"/>
          <w:b/>
          <w:noProof/>
          <w:color w:val="0070C0"/>
        </w:rPr>
        <mc:AlternateContent>
          <mc:Choice Requires="wps">
            <w:drawing>
              <wp:anchor distT="45720" distB="45720" distL="114300" distR="114300" simplePos="0" relativeHeight="251715584" behindDoc="0" locked="0" layoutInCell="1" allowOverlap="1" wp14:anchorId="07C48DF6" wp14:editId="1A86C127">
                <wp:simplePos x="0" y="0"/>
                <wp:positionH relativeFrom="column">
                  <wp:posOffset>9525</wp:posOffset>
                </wp:positionH>
                <wp:positionV relativeFrom="paragraph">
                  <wp:posOffset>65405</wp:posOffset>
                </wp:positionV>
                <wp:extent cx="2360930" cy="371475"/>
                <wp:effectExtent l="0" t="0" r="12700" b="28575"/>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1475"/>
                        </a:xfrm>
                        <a:prstGeom prst="rect">
                          <a:avLst/>
                        </a:prstGeom>
                        <a:solidFill>
                          <a:srgbClr val="FFFFFF"/>
                        </a:solidFill>
                        <a:ln w="9525">
                          <a:solidFill>
                            <a:srgbClr val="000000"/>
                          </a:solidFill>
                          <a:miter lim="800000"/>
                          <a:headEnd/>
                          <a:tailEnd/>
                        </a:ln>
                      </wps:spPr>
                      <wps:txbx>
                        <w:txbxContent>
                          <w:p w:rsidR="00DF778F" w:rsidRDefault="00DF778F" w:rsidP="00DF778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C48DF6" id="_x0000_s1061" type="#_x0000_t202" style="position:absolute;margin-left:.75pt;margin-top:5.15pt;width:185.9pt;height:29.25pt;z-index:2517155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">
                <v:textbox>
                  <w:txbxContent>
                    <w:p w:rsidR="00DF778F" w:rsidRDefault="00DF778F" w:rsidP="00DF778F"/>
                  </w:txbxContent>
                </v:textbox>
                <w10:wrap type="square"/>
              </v:shape>
            </w:pict>
          </mc:Fallback>
        </mc:AlternateContent>
      </w: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873925">
      <w:pPr>
        <w:pStyle w:val="BlockText"/>
        <w:spacing w:line="360" w:lineRule="auto"/>
        <w:ind w:left="-567" w:right="-765"/>
        <w:rPr>
          <w:rFonts w:ascii="Book Antiqua" w:hAnsi="Book Antiqua"/>
          <w:b/>
          <w:sz w:val="22"/>
          <w:u w:val="single"/>
        </w:rPr>
      </w:pPr>
    </w:p>
    <w:p w:rsidR="00665367" w:rsidRDefault="00665367" w:rsidP="00DF778F">
      <w:pPr>
        <w:pStyle w:val="BlockText"/>
        <w:spacing w:line="360" w:lineRule="auto"/>
        <w:ind w:left="0" w:right="-765"/>
        <w:rPr>
          <w:rFonts w:ascii="Book Antiqua" w:hAnsi="Book Antiqua"/>
          <w:b/>
          <w:sz w:val="22"/>
          <w:u w:val="single"/>
        </w:rPr>
      </w:pPr>
    </w:p>
    <w:sectPr w:rsidR="00665367" w:rsidSect="00332A31">
      <w:headerReference w:type="default" r:id="rId17"/>
      <w:footerReference w:type="default" r:id="rId18"/>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8D2" w:rsidRDefault="00C378D2" w:rsidP="00724F22">
      <w:r>
        <w:separator/>
      </w:r>
    </w:p>
  </w:endnote>
  <w:endnote w:type="continuationSeparator" w:id="0">
    <w:p w:rsidR="00C378D2" w:rsidRDefault="00C378D2"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68"/>
      <w:gridCol w:w="4955"/>
    </w:tblGrid>
    <w:tr w:rsidR="00834218" w:rsidTr="005143A7">
      <w:trPr>
        <w:trHeight w:hRule="exact" w:val="115"/>
        <w:jc w:val="center"/>
      </w:trPr>
      <w:tc>
        <w:tcPr>
          <w:tcW w:w="4968" w:type="dxa"/>
          <w:shd w:val="clear" w:color="auto" w:fill="DDDDDD" w:themeFill="accent1"/>
          <w:tcMar>
            <w:top w:w="0" w:type="dxa"/>
            <w:bottom w:w="0" w:type="dxa"/>
          </w:tcMar>
        </w:tcPr>
        <w:p w:rsidR="00834218" w:rsidRDefault="00834218">
          <w:pPr>
            <w:pStyle w:val="Header"/>
            <w:rPr>
              <w:caps/>
              <w:sz w:val="18"/>
            </w:rPr>
          </w:pPr>
        </w:p>
      </w:tc>
      <w:tc>
        <w:tcPr>
          <w:tcW w:w="4955" w:type="dxa"/>
          <w:shd w:val="clear" w:color="auto" w:fill="DDDDDD" w:themeFill="accent1"/>
          <w:tcMar>
            <w:top w:w="0" w:type="dxa"/>
            <w:bottom w:w="0" w:type="dxa"/>
          </w:tcMar>
        </w:tcPr>
        <w:p w:rsidR="00834218" w:rsidRDefault="00834218">
          <w:pPr>
            <w:pStyle w:val="Header"/>
            <w:jc w:val="right"/>
            <w:rPr>
              <w:caps/>
              <w:sz w:val="18"/>
            </w:rPr>
          </w:pPr>
        </w:p>
      </w:tc>
    </w:tr>
    <w:tr w:rsidR="00834218" w:rsidTr="005143A7">
      <w:trPr>
        <w:trHeight w:val="158"/>
        <w:jc w:val="center"/>
      </w:trPr>
      <w:tc>
        <w:tcPr>
          <w:tcW w:w="4968" w:type="dxa"/>
          <w:shd w:val="clear" w:color="auto" w:fill="auto"/>
          <w:vAlign w:val="center"/>
        </w:tcPr>
        <w:p w:rsidR="00834218" w:rsidRDefault="00834218">
          <w:pPr>
            <w:pStyle w:val="Footer"/>
            <w:rPr>
              <w:caps/>
              <w:color w:val="808080" w:themeColor="background1" w:themeShade="80"/>
              <w:sz w:val="18"/>
              <w:szCs w:val="18"/>
            </w:rPr>
          </w:pPr>
        </w:p>
      </w:tc>
      <w:tc>
        <w:tcPr>
          <w:tcW w:w="4955" w:type="dxa"/>
          <w:shd w:val="clear" w:color="auto" w:fill="auto"/>
          <w:vAlign w:val="center"/>
        </w:tcPr>
        <w:p w:rsidR="00834218" w:rsidRDefault="0083421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sdt>
    <w:sdtPr>
      <w:rPr>
        <w:rFonts w:ascii="Verdana" w:hAnsi="Verdana"/>
        <w:b/>
        <w:caps/>
        <w:color w:val="FFFFFF" w:themeColor="background1"/>
        <w:sz w:val="32"/>
        <w:szCs w:val="32"/>
      </w:rPr>
      <w:alias w:val="Author"/>
      <w:tag w:val=""/>
      <w:id w:val="1534151868"/>
      <w:placeholder>
        <w:docPart w:val="CF82B9F5F9A447AFA5843F8C93E909DE"/>
      </w:placeholder>
      <w:dataBinding w:prefixMappings="xmlns:ns0='http://purl.org/dc/elements/1.1/' xmlns:ns1='http://schemas.openxmlformats.org/package/2006/metadata/core-properties' " w:xpath="/ns1:coreProperties[1]/ns0:creator[1]" w:storeItemID="{6C3C8BC8-F283-45AE-878A-BAB7291924A1}"/>
      <w:text/>
    </w:sdtPr>
    <w:sdtEndPr/>
    <w:sdtContent>
      <w:p w:rsidR="00834218" w:rsidRPr="003263EB" w:rsidRDefault="005143A7" w:rsidP="005143A7">
        <w:pPr>
          <w:pStyle w:val="Footer"/>
          <w:shd w:val="clear" w:color="auto" w:fill="00B0F0"/>
          <w:jc w:val="center"/>
          <w:rPr>
            <w:b/>
            <w:color w:val="FFFFFF" w:themeColor="background1"/>
          </w:rPr>
        </w:pPr>
        <w:r w:rsidRPr="003263EB">
          <w:rPr>
            <w:rFonts w:ascii="Verdana" w:hAnsi="Verdana"/>
            <w:b/>
            <w:caps/>
            <w:color w:val="FFFFFF" w:themeColor="background1"/>
            <w:sz w:val="32"/>
            <w:szCs w:val="32"/>
          </w:rPr>
          <w:t xml:space="preserve">RT/777 </w:t>
        </w:r>
        <w:r w:rsidR="0008533E">
          <w:rPr>
            <w:rFonts w:ascii="Verdana" w:hAnsi="Verdana"/>
            <w:b/>
            <w:caps/>
            <w:color w:val="FFFFFF" w:themeColor="background1"/>
            <w:sz w:val="32"/>
            <w:szCs w:val="32"/>
          </w:rPr>
          <w:t>- CLERICAL OFFICER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8D2" w:rsidRDefault="00C378D2" w:rsidP="00724F22">
      <w:r>
        <w:separator/>
      </w:r>
    </w:p>
  </w:footnote>
  <w:footnote w:type="continuationSeparator" w:id="0">
    <w:p w:rsidR="00C378D2" w:rsidRDefault="00C378D2" w:rsidP="00724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241" w:rsidRDefault="00594CBF" w:rsidP="00594CBF">
    <w:pPr>
      <w:pStyle w:val="Header"/>
    </w:pPr>
    <w:r>
      <w:rPr>
        <w:noProof/>
      </w:rPr>
      <mc:AlternateContent>
        <mc:Choice Requires="wps">
          <w:drawing>
            <wp:anchor distT="45720" distB="45720" distL="114300" distR="114300" simplePos="0" relativeHeight="251661312" behindDoc="0" locked="0" layoutInCell="1" allowOverlap="1">
              <wp:simplePos x="0" y="0"/>
              <wp:positionH relativeFrom="column">
                <wp:posOffset>3566160</wp:posOffset>
              </wp:positionH>
              <wp:positionV relativeFrom="paragraph">
                <wp:posOffset>-228600</wp:posOffset>
              </wp:positionV>
              <wp:extent cx="2838450" cy="4762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76250"/>
                      </a:xfrm>
                      <a:prstGeom prst="rect">
                        <a:avLst/>
                      </a:prstGeom>
                      <a:solidFill>
                        <a:srgbClr val="FFFFFF"/>
                      </a:solidFill>
                      <a:ln w="9525">
                        <a:solidFill>
                          <a:srgbClr val="000000"/>
                        </a:solidFill>
                        <a:miter lim="800000"/>
                        <a:headEnd/>
                        <a:tailEnd/>
                      </a:ln>
                    </wps:spPr>
                    <wps:txbx>
                      <w:txbxContent>
                        <w:p w:rsidR="00594CBF" w:rsidRDefault="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280.8pt;margin-top:-18pt;width:223.5pt;height: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">
              <v:textbox>
                <w:txbxContent>
                  <w:p w:rsidR="00594CBF" w:rsidRDefault="00594CBF"/>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1889760</wp:posOffset>
              </wp:positionH>
              <wp:positionV relativeFrom="paragraph">
                <wp:posOffset>-85725</wp:posOffset>
              </wp:positionV>
              <wp:extent cx="3238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rsidR="00594CBF" w:rsidRDefault="00594C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48.8pt;margin-top:-6.75pt;width:25.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">
              <v:textbox>
                <w:txbxContent>
                  <w:p w:rsidR="00594CBF" w:rsidRDefault="00594CBF"/>
                </w:txbxContent>
              </v:textbox>
              <w10:wrap type="square"/>
            </v:shape>
          </w:pict>
        </mc:Fallback>
      </mc:AlternateContent>
    </w:r>
    <w:r>
      <w:t>Candidate No. (Office Use)</w:t>
    </w:r>
    <w:r>
      <w:tab/>
      <w:t>Candidate Name</w:t>
    </w:r>
    <w:r>
      <w:tab/>
    </w:r>
  </w:p>
  <w:p w:rsidR="00D63DCC" w:rsidRDefault="00D63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B506F1"/>
    <w:multiLevelType w:val="hybridMultilevel"/>
    <w:tmpl w:val="E6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D76E8"/>
    <w:multiLevelType w:val="hybridMultilevel"/>
    <w:tmpl w:val="DFB229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0236238"/>
    <w:multiLevelType w:val="hybridMultilevel"/>
    <w:tmpl w:val="A0A0C61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53DE2"/>
    <w:multiLevelType w:val="hybridMultilevel"/>
    <w:tmpl w:val="73889C78"/>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8" w15:restartNumberingAfterBreak="0">
    <w:nsid w:val="5B2D1B6B"/>
    <w:multiLevelType w:val="hybridMultilevel"/>
    <w:tmpl w:val="2DB03D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20" w15:restartNumberingAfterBreak="0">
    <w:nsid w:val="5D2C1A02"/>
    <w:multiLevelType w:val="hybridMultilevel"/>
    <w:tmpl w:val="02222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D942CA"/>
    <w:multiLevelType w:val="hybridMultilevel"/>
    <w:tmpl w:val="C05ABB7E"/>
    <w:lvl w:ilvl="0" w:tplc="12C091F4">
      <w:start w:val="1"/>
      <w:numFmt w:val="decimal"/>
      <w:lvlText w:val="%1."/>
      <w:lvlJc w:val="left"/>
      <w:pPr>
        <w:ind w:left="36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17F1C49"/>
    <w:multiLevelType w:val="hybridMultilevel"/>
    <w:tmpl w:val="BE7E7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5"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1F49FD"/>
    <w:multiLevelType w:val="hybridMultilevel"/>
    <w:tmpl w:val="C59EDB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8"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0602DA"/>
    <w:multiLevelType w:val="hybridMultilevel"/>
    <w:tmpl w:val="83F4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9"/>
  </w:num>
  <w:num w:numId="4">
    <w:abstractNumId w:val="5"/>
  </w:num>
  <w:num w:numId="5">
    <w:abstractNumId w:val="2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0"/>
  </w:num>
  <w:num w:numId="9">
    <w:abstractNumId w:val="0"/>
  </w:num>
  <w:num w:numId="10">
    <w:abstractNumId w:val="3"/>
  </w:num>
  <w:num w:numId="11">
    <w:abstractNumId w:val="4"/>
  </w:num>
  <w:num w:numId="12">
    <w:abstractNumId w:val="24"/>
  </w:num>
  <w:num w:numId="13">
    <w:abstractNumId w:val="12"/>
  </w:num>
  <w:num w:numId="14">
    <w:abstractNumId w:val="29"/>
  </w:num>
  <w:num w:numId="15">
    <w:abstractNumId w:val="22"/>
  </w:num>
  <w:num w:numId="16">
    <w:abstractNumId w:val="27"/>
  </w:num>
  <w:num w:numId="17">
    <w:abstractNumId w:val="13"/>
  </w:num>
  <w:num w:numId="18">
    <w:abstractNumId w:val="11"/>
  </w:num>
  <w:num w:numId="19">
    <w:abstractNumId w:val="9"/>
  </w:num>
  <w:num w:numId="20">
    <w:abstractNumId w:val="14"/>
  </w:num>
  <w:num w:numId="21">
    <w:abstractNumId w:val="15"/>
  </w:num>
  <w:num w:numId="22">
    <w:abstractNumId w:val="16"/>
  </w:num>
  <w:num w:numId="23">
    <w:abstractNumId w:val="21"/>
  </w:num>
  <w:num w:numId="24">
    <w:abstractNumId w:val="17"/>
  </w:num>
  <w:num w:numId="25">
    <w:abstractNumId w:val="6"/>
  </w:num>
  <w:num w:numId="26">
    <w:abstractNumId w:val="23"/>
  </w:num>
  <w:num w:numId="27">
    <w:abstractNumId w:val="8"/>
  </w:num>
  <w:num w:numId="28">
    <w:abstractNumId w:val="20"/>
  </w:num>
  <w:num w:numId="29">
    <w:abstractNumId w:val="18"/>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4432A"/>
    <w:rsid w:val="00057CAC"/>
    <w:rsid w:val="000600C5"/>
    <w:rsid w:val="0008533E"/>
    <w:rsid w:val="000940CF"/>
    <w:rsid w:val="00096582"/>
    <w:rsid w:val="000A245D"/>
    <w:rsid w:val="000A3D66"/>
    <w:rsid w:val="000C529C"/>
    <w:rsid w:val="000D7A58"/>
    <w:rsid w:val="000E208F"/>
    <w:rsid w:val="000F5AC7"/>
    <w:rsid w:val="00104C9D"/>
    <w:rsid w:val="001217CA"/>
    <w:rsid w:val="00121AD9"/>
    <w:rsid w:val="00122EF5"/>
    <w:rsid w:val="00127703"/>
    <w:rsid w:val="001349C5"/>
    <w:rsid w:val="00135EA1"/>
    <w:rsid w:val="00151CDD"/>
    <w:rsid w:val="0016305A"/>
    <w:rsid w:val="00167565"/>
    <w:rsid w:val="00167A3C"/>
    <w:rsid w:val="0017087F"/>
    <w:rsid w:val="001816B4"/>
    <w:rsid w:val="00184FF0"/>
    <w:rsid w:val="00193DE0"/>
    <w:rsid w:val="001A39FA"/>
    <w:rsid w:val="001C653C"/>
    <w:rsid w:val="001D0D30"/>
    <w:rsid w:val="001D2F62"/>
    <w:rsid w:val="002064EE"/>
    <w:rsid w:val="00213A8C"/>
    <w:rsid w:val="00227BE6"/>
    <w:rsid w:val="0023372A"/>
    <w:rsid w:val="002643F0"/>
    <w:rsid w:val="00266D78"/>
    <w:rsid w:val="002717A1"/>
    <w:rsid w:val="002A27BA"/>
    <w:rsid w:val="002B38B2"/>
    <w:rsid w:val="002D2E22"/>
    <w:rsid w:val="002D62AD"/>
    <w:rsid w:val="002E0D02"/>
    <w:rsid w:val="002E2C88"/>
    <w:rsid w:val="00303E3D"/>
    <w:rsid w:val="00305FEE"/>
    <w:rsid w:val="003234FC"/>
    <w:rsid w:val="003247C8"/>
    <w:rsid w:val="003263EB"/>
    <w:rsid w:val="00332A31"/>
    <w:rsid w:val="003407DF"/>
    <w:rsid w:val="003474DC"/>
    <w:rsid w:val="003B04BE"/>
    <w:rsid w:val="003B4212"/>
    <w:rsid w:val="003B4A30"/>
    <w:rsid w:val="003E734B"/>
    <w:rsid w:val="003F28EC"/>
    <w:rsid w:val="003F383A"/>
    <w:rsid w:val="00407A21"/>
    <w:rsid w:val="004103BE"/>
    <w:rsid w:val="004438A5"/>
    <w:rsid w:val="00460FCD"/>
    <w:rsid w:val="004722CC"/>
    <w:rsid w:val="00485651"/>
    <w:rsid w:val="004877BB"/>
    <w:rsid w:val="004A52AE"/>
    <w:rsid w:val="004C701B"/>
    <w:rsid w:val="005065E1"/>
    <w:rsid w:val="00506EC8"/>
    <w:rsid w:val="005103D7"/>
    <w:rsid w:val="005143A7"/>
    <w:rsid w:val="0052294B"/>
    <w:rsid w:val="00523CD3"/>
    <w:rsid w:val="00531CED"/>
    <w:rsid w:val="00534518"/>
    <w:rsid w:val="005363B9"/>
    <w:rsid w:val="00542568"/>
    <w:rsid w:val="00554D65"/>
    <w:rsid w:val="00573E7C"/>
    <w:rsid w:val="0058471F"/>
    <w:rsid w:val="00594CBF"/>
    <w:rsid w:val="005C4152"/>
    <w:rsid w:val="005F0BAB"/>
    <w:rsid w:val="005F216B"/>
    <w:rsid w:val="005F7765"/>
    <w:rsid w:val="00614605"/>
    <w:rsid w:val="00624D32"/>
    <w:rsid w:val="006372AA"/>
    <w:rsid w:val="00637AEC"/>
    <w:rsid w:val="00644A42"/>
    <w:rsid w:val="00646769"/>
    <w:rsid w:val="00660C56"/>
    <w:rsid w:val="00665367"/>
    <w:rsid w:val="00693A77"/>
    <w:rsid w:val="006B28EC"/>
    <w:rsid w:val="006B384F"/>
    <w:rsid w:val="006D2F65"/>
    <w:rsid w:val="00704DA3"/>
    <w:rsid w:val="00724F22"/>
    <w:rsid w:val="00752185"/>
    <w:rsid w:val="00773A98"/>
    <w:rsid w:val="00781F66"/>
    <w:rsid w:val="00787B46"/>
    <w:rsid w:val="0079406B"/>
    <w:rsid w:val="007945AF"/>
    <w:rsid w:val="007946C2"/>
    <w:rsid w:val="007C3109"/>
    <w:rsid w:val="007D7863"/>
    <w:rsid w:val="007F21A6"/>
    <w:rsid w:val="007F2252"/>
    <w:rsid w:val="00804634"/>
    <w:rsid w:val="00834218"/>
    <w:rsid w:val="00835E2B"/>
    <w:rsid w:val="00841EC1"/>
    <w:rsid w:val="0085450E"/>
    <w:rsid w:val="008549CF"/>
    <w:rsid w:val="008628E7"/>
    <w:rsid w:val="00873925"/>
    <w:rsid w:val="0089413A"/>
    <w:rsid w:val="00895113"/>
    <w:rsid w:val="00895CB3"/>
    <w:rsid w:val="008E3B41"/>
    <w:rsid w:val="008E3F00"/>
    <w:rsid w:val="008F5241"/>
    <w:rsid w:val="00902EFD"/>
    <w:rsid w:val="00903AC6"/>
    <w:rsid w:val="009135B2"/>
    <w:rsid w:val="0091375D"/>
    <w:rsid w:val="00927E05"/>
    <w:rsid w:val="009326EE"/>
    <w:rsid w:val="009435B5"/>
    <w:rsid w:val="00982645"/>
    <w:rsid w:val="00982F10"/>
    <w:rsid w:val="009C6D6C"/>
    <w:rsid w:val="009E317C"/>
    <w:rsid w:val="009F13D9"/>
    <w:rsid w:val="00A10D82"/>
    <w:rsid w:val="00A1743A"/>
    <w:rsid w:val="00A22A82"/>
    <w:rsid w:val="00A56BC2"/>
    <w:rsid w:val="00AB5B18"/>
    <w:rsid w:val="00AD2FC2"/>
    <w:rsid w:val="00AE34D1"/>
    <w:rsid w:val="00AF362B"/>
    <w:rsid w:val="00B05C3E"/>
    <w:rsid w:val="00B41E0F"/>
    <w:rsid w:val="00B728E5"/>
    <w:rsid w:val="00B75CBF"/>
    <w:rsid w:val="00B905D1"/>
    <w:rsid w:val="00B926DF"/>
    <w:rsid w:val="00B96E63"/>
    <w:rsid w:val="00BB421B"/>
    <w:rsid w:val="00BF121B"/>
    <w:rsid w:val="00BF5549"/>
    <w:rsid w:val="00BF71EC"/>
    <w:rsid w:val="00C05542"/>
    <w:rsid w:val="00C22B2D"/>
    <w:rsid w:val="00C36B4B"/>
    <w:rsid w:val="00C36E36"/>
    <w:rsid w:val="00C378D2"/>
    <w:rsid w:val="00C55281"/>
    <w:rsid w:val="00C67FF0"/>
    <w:rsid w:val="00C738BB"/>
    <w:rsid w:val="00CA4702"/>
    <w:rsid w:val="00CA4A83"/>
    <w:rsid w:val="00CC293B"/>
    <w:rsid w:val="00CD15C8"/>
    <w:rsid w:val="00CF6268"/>
    <w:rsid w:val="00D07C79"/>
    <w:rsid w:val="00D16F13"/>
    <w:rsid w:val="00D17D5F"/>
    <w:rsid w:val="00D30DD1"/>
    <w:rsid w:val="00D52F4A"/>
    <w:rsid w:val="00D5413E"/>
    <w:rsid w:val="00D5596D"/>
    <w:rsid w:val="00D63DCC"/>
    <w:rsid w:val="00DA6463"/>
    <w:rsid w:val="00DF38A4"/>
    <w:rsid w:val="00DF778F"/>
    <w:rsid w:val="00E052E7"/>
    <w:rsid w:val="00E34E72"/>
    <w:rsid w:val="00E516C5"/>
    <w:rsid w:val="00E600BE"/>
    <w:rsid w:val="00E6617B"/>
    <w:rsid w:val="00E80F25"/>
    <w:rsid w:val="00E86E18"/>
    <w:rsid w:val="00E9163D"/>
    <w:rsid w:val="00EA78CA"/>
    <w:rsid w:val="00EB4723"/>
    <w:rsid w:val="00EE5108"/>
    <w:rsid w:val="00F0584B"/>
    <w:rsid w:val="00F57DAD"/>
    <w:rsid w:val="00F61ACF"/>
    <w:rsid w:val="00F87DCA"/>
    <w:rsid w:val="00F90242"/>
    <w:rsid w:val="00F938C3"/>
    <w:rsid w:val="00FC1FB8"/>
    <w:rsid w:val="00FD0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C95AF"/>
  <w15:docId w15:val="{EC29CA60-383E-49BC-B535-6E2BF6B2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DDDDD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DDDDD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DDDDD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DDDDD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5F5F5F" w:themeColor="hyperlink"/>
      <w:u w:val="single"/>
    </w:rPr>
  </w:style>
  <w:style w:type="paragraph" w:styleId="Header">
    <w:name w:val="header"/>
    <w:basedOn w:val="Normal"/>
    <w:link w:val="HeaderChar"/>
    <w:uiPriority w:val="99"/>
    <w:unhideWhenUsed/>
    <w:rsid w:val="00D63DC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63DCC"/>
    <w:rPr>
      <w:rFonts w:ascii="Times New Roman" w:eastAsia="Arial Unicode MS" w:hAnsi="Times New Roman" w:cs="Mangal"/>
      <w:kern w:val="1"/>
      <w:sz w:val="24"/>
      <w:szCs w:val="21"/>
      <w:lang w:val="en-GB" w:eastAsia="hi-IN" w:bidi="hi-IN"/>
    </w:rPr>
  </w:style>
  <w:style w:type="paragraph" w:styleId="Footer">
    <w:name w:val="footer"/>
    <w:basedOn w:val="Normal"/>
    <w:link w:val="FooterChar"/>
    <w:uiPriority w:val="99"/>
    <w:unhideWhenUsed/>
    <w:rsid w:val="00D63DC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63DCC"/>
    <w:rPr>
      <w:rFonts w:ascii="Times New Roman" w:eastAsia="Arial Unicode MS" w:hAnsi="Times New Roman" w:cs="Mangal"/>
      <w:kern w:val="1"/>
      <w:sz w:val="24"/>
      <w:szCs w:val="21"/>
      <w:lang w:val="en-GB" w:eastAsia="hi-IN" w:bidi="hi-IN"/>
    </w:rPr>
  </w:style>
  <w:style w:type="table" w:styleId="TableGrid">
    <w:name w:val="Table Grid"/>
    <w:basedOn w:val="TableNormal"/>
    <w:uiPriority w:val="59"/>
    <w:rsid w:val="0057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7137">
      <w:bodyDiv w:val="1"/>
      <w:marLeft w:val="0"/>
      <w:marRight w:val="0"/>
      <w:marTop w:val="0"/>
      <w:marBottom w:val="0"/>
      <w:divBdr>
        <w:top w:val="none" w:sz="0" w:space="0" w:color="auto"/>
        <w:left w:val="none" w:sz="0" w:space="0" w:color="auto"/>
        <w:bottom w:val="none" w:sz="0" w:space="0" w:color="auto"/>
        <w:right w:val="none" w:sz="0" w:space="0" w:color="auto"/>
      </w:divBdr>
    </w:div>
    <w:div w:id="694187632">
      <w:bodyDiv w:val="1"/>
      <w:marLeft w:val="0"/>
      <w:marRight w:val="0"/>
      <w:marTop w:val="0"/>
      <w:marBottom w:val="0"/>
      <w:divBdr>
        <w:top w:val="none" w:sz="0" w:space="0" w:color="auto"/>
        <w:left w:val="none" w:sz="0" w:space="0" w:color="auto"/>
        <w:bottom w:val="none" w:sz="0" w:space="0" w:color="auto"/>
        <w:right w:val="none" w:sz="0" w:space="0" w:color="auto"/>
      </w:divBdr>
    </w:div>
    <w:div w:id="2021544214">
      <w:bodyDiv w:val="1"/>
      <w:marLeft w:val="0"/>
      <w:marRight w:val="0"/>
      <w:marTop w:val="0"/>
      <w:marBottom w:val="0"/>
      <w:divBdr>
        <w:top w:val="none" w:sz="0" w:space="0" w:color="auto"/>
        <w:left w:val="none" w:sz="0" w:space="0" w:color="auto"/>
        <w:bottom w:val="none" w:sz="0" w:space="0" w:color="auto"/>
        <w:right w:val="none" w:sz="0" w:space="0" w:color="auto"/>
      </w:divBdr>
    </w:div>
    <w:div w:id="21288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lericalofficer25@tipperarycoco.i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clericalofficer25@tipperarycoco.i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icalofficer25@tipperarycoco.ie" TargetMode="External"/><Relationship Id="rId14" Type="http://schemas.openxmlformats.org/officeDocument/2006/relationships/image" Target="media/image40.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82B9F5F9A447AFA5843F8C93E909DE"/>
        <w:category>
          <w:name w:val="General"/>
          <w:gallery w:val="placeholder"/>
        </w:category>
        <w:types>
          <w:type w:val="bbPlcHdr"/>
        </w:types>
        <w:behaviors>
          <w:behavior w:val="content"/>
        </w:behaviors>
        <w:guid w:val="{4DD4E1F1-4039-4904-B40E-6810CBFFB66E}"/>
      </w:docPartPr>
      <w:docPartBody>
        <w:p w:rsidR="008073DC" w:rsidRDefault="003B50CF" w:rsidP="003B50CF">
          <w:pPr>
            <w:pStyle w:val="CF82B9F5F9A447AFA5843F8C93E909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CF"/>
    <w:rsid w:val="0008127E"/>
    <w:rsid w:val="0036297F"/>
    <w:rsid w:val="003B50CF"/>
    <w:rsid w:val="008073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3C05D53F349BD8858D3D73923B6B5">
    <w:name w:val="15B3C05D53F349BD8858D3D73923B6B5"/>
    <w:rsid w:val="003B50CF"/>
  </w:style>
  <w:style w:type="paragraph" w:customStyle="1" w:styleId="032BCBEDB8C8471799E6E2865B792B62">
    <w:name w:val="032BCBEDB8C8471799E6E2865B792B62"/>
    <w:rsid w:val="003B50CF"/>
  </w:style>
  <w:style w:type="character" w:styleId="PlaceholderText">
    <w:name w:val="Placeholder Text"/>
    <w:basedOn w:val="DefaultParagraphFont"/>
    <w:uiPriority w:val="99"/>
    <w:semiHidden/>
    <w:rsid w:val="003B50CF"/>
    <w:rPr>
      <w:color w:val="808080"/>
    </w:rPr>
  </w:style>
  <w:style w:type="paragraph" w:customStyle="1" w:styleId="A8610DAC8C2C438F981FA3A7A75ED13C">
    <w:name w:val="A8610DAC8C2C438F981FA3A7A75ED13C"/>
    <w:rsid w:val="003B50CF"/>
  </w:style>
  <w:style w:type="paragraph" w:customStyle="1" w:styleId="AD1F138D9CAA46278764DB508EF80D80">
    <w:name w:val="AD1F138D9CAA46278764DB508EF80D80"/>
    <w:rsid w:val="003B50CF"/>
  </w:style>
  <w:style w:type="paragraph" w:customStyle="1" w:styleId="CF82B9F5F9A447AFA5843F8C93E909DE">
    <w:name w:val="CF82B9F5F9A447AFA5843F8C93E909DE"/>
    <w:rsid w:val="003B5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2F985-C2AC-48D4-BBF0-155CAD12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RT/777 - CLERICAL OFFICER</dc:creator>
  <cp:lastModifiedBy>Rogers, Karen</cp:lastModifiedBy>
  <cp:revision>7</cp:revision>
  <cp:lastPrinted>2024-11-13T14:56:00Z</cp:lastPrinted>
  <dcterms:created xsi:type="dcterms:W3CDTF">2024-11-13T15:43:00Z</dcterms:created>
  <dcterms:modified xsi:type="dcterms:W3CDTF">2024-11-20T15:59:00Z</dcterms:modified>
</cp:coreProperties>
</file>